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89923" w14:textId="57CAF05A" w:rsidR="00AF21B5" w:rsidRPr="00987CD8" w:rsidRDefault="00AF21B5" w:rsidP="00AF21B5">
      <w:pPr>
        <w:rPr>
          <w:rFonts w:ascii="Times New Roman" w:hAnsi="Times New Roman" w:cs="Times New Roman"/>
        </w:rPr>
      </w:pPr>
      <w:r w:rsidRPr="00987CD8">
        <w:rPr>
          <w:rFonts w:ascii="Times New Roman" w:hAnsi="Times New Roman" w:cs="Times New Roman"/>
        </w:rPr>
        <w:t>5</w:t>
      </w:r>
      <w:r w:rsidR="00987CD8" w:rsidRPr="00987CD8">
        <w:rPr>
          <w:rFonts w:ascii="Times New Roman" w:hAnsi="Times New Roman" w:cs="Times New Roman"/>
        </w:rPr>
        <w:t>5</w:t>
      </w:r>
      <w:r w:rsidRPr="00987CD8">
        <w:rPr>
          <w:rFonts w:ascii="Times New Roman" w:hAnsi="Times New Roman" w:cs="Times New Roman"/>
        </w:rPr>
        <w:t>. sjednica Upravnog vijeća-izvadak iz zapisnika</w:t>
      </w:r>
    </w:p>
    <w:p w14:paraId="07B7CE00" w14:textId="310244A7" w:rsidR="00AF21B5" w:rsidRPr="00987CD8" w:rsidRDefault="00AF21B5" w:rsidP="00AF21B5">
      <w:pPr>
        <w:spacing w:after="0"/>
        <w:rPr>
          <w:rFonts w:ascii="Times New Roman" w:hAnsi="Times New Roman" w:cs="Times New Roman"/>
        </w:rPr>
      </w:pPr>
      <w:r w:rsidRPr="00987CD8">
        <w:rPr>
          <w:rFonts w:ascii="Times New Roman" w:hAnsi="Times New Roman" w:cs="Times New Roman"/>
        </w:rPr>
        <w:t xml:space="preserve">Datum održavanja sjednice: </w:t>
      </w:r>
      <w:r w:rsidR="00CD566D" w:rsidRPr="00987CD8">
        <w:rPr>
          <w:rFonts w:ascii="Times New Roman" w:hAnsi="Times New Roman" w:cs="Times New Roman"/>
        </w:rPr>
        <w:t>2</w:t>
      </w:r>
      <w:r w:rsidR="00987CD8" w:rsidRPr="00987CD8">
        <w:rPr>
          <w:rFonts w:ascii="Times New Roman" w:hAnsi="Times New Roman" w:cs="Times New Roman"/>
        </w:rPr>
        <w:t>7</w:t>
      </w:r>
      <w:r w:rsidRPr="00987CD8">
        <w:rPr>
          <w:rFonts w:ascii="Times New Roman" w:hAnsi="Times New Roman" w:cs="Times New Roman"/>
        </w:rPr>
        <w:t>. 05. 2024. godine</w:t>
      </w:r>
    </w:p>
    <w:p w14:paraId="31669A43" w14:textId="77777777" w:rsidR="00AF21B5" w:rsidRPr="00987CD8" w:rsidRDefault="00AF21B5" w:rsidP="00AF21B5">
      <w:pPr>
        <w:spacing w:after="0"/>
        <w:rPr>
          <w:rFonts w:ascii="Times New Roman" w:hAnsi="Times New Roman" w:cs="Times New Roman"/>
        </w:rPr>
      </w:pPr>
    </w:p>
    <w:p w14:paraId="571EAC0D" w14:textId="5409781A" w:rsidR="00987CD8" w:rsidRPr="00987CD8" w:rsidRDefault="00987CD8" w:rsidP="00987CD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87CD8">
        <w:rPr>
          <w:rFonts w:ascii="Times New Roman" w:hAnsi="Times New Roman" w:cs="Times New Roman"/>
        </w:rPr>
        <w:t>N</w:t>
      </w:r>
      <w:r w:rsidR="00AF21B5" w:rsidRPr="00987CD8">
        <w:rPr>
          <w:rFonts w:ascii="Times New Roman" w:hAnsi="Times New Roman" w:cs="Times New Roman"/>
        </w:rPr>
        <w:t xml:space="preserve">azočni članovi </w:t>
      </w:r>
      <w:r w:rsidR="00F95B82" w:rsidRPr="00987CD8">
        <w:rPr>
          <w:rFonts w:ascii="Times New Roman" w:hAnsi="Times New Roman" w:cs="Times New Roman"/>
        </w:rPr>
        <w:t>U</w:t>
      </w:r>
      <w:r w:rsidR="00AF21B5" w:rsidRPr="00987CD8">
        <w:rPr>
          <w:rFonts w:ascii="Times New Roman" w:hAnsi="Times New Roman" w:cs="Times New Roman"/>
        </w:rPr>
        <w:t>pravnog vijeća: Izv.prof.dr.sc. Daniela Širinić – predsjednica</w:t>
      </w:r>
      <w:r w:rsidRPr="00987CD8">
        <w:rPr>
          <w:rFonts w:ascii="Times New Roman" w:hAnsi="Times New Roman" w:cs="Times New Roman"/>
        </w:rPr>
        <w:t xml:space="preserve"> - online</w:t>
      </w:r>
      <w:r w:rsidR="00AF21B5" w:rsidRPr="00987CD8">
        <w:rPr>
          <w:rFonts w:ascii="Times New Roman" w:hAnsi="Times New Roman" w:cs="Times New Roman"/>
        </w:rPr>
        <w:t>, Ljubica Lazić Vuletić, dr.med.spec. – član, Mirela Marković, dr.med.spec. – član, Dr.sc. Snježana Ivčić  – član, Franka Luetić, mag.med.techn. – član, te ravnatelji</w:t>
      </w:r>
      <w:r w:rsidR="008E7B57" w:rsidRPr="00987CD8">
        <w:rPr>
          <w:rFonts w:ascii="Times New Roman" w:hAnsi="Times New Roman" w:cs="Times New Roman"/>
        </w:rPr>
        <w:t>ca</w:t>
      </w:r>
      <w:r w:rsidR="00AF21B5" w:rsidRPr="00987CD8">
        <w:rPr>
          <w:rFonts w:ascii="Times New Roman" w:hAnsi="Times New Roman" w:cs="Times New Roman"/>
        </w:rPr>
        <w:t xml:space="preserve"> Doma zdravlja Jelen</w:t>
      </w:r>
      <w:r w:rsidR="00F95B82" w:rsidRPr="00987CD8">
        <w:rPr>
          <w:rFonts w:ascii="Times New Roman" w:hAnsi="Times New Roman" w:cs="Times New Roman"/>
        </w:rPr>
        <w:t>a</w:t>
      </w:r>
      <w:r w:rsidR="00AF21B5" w:rsidRPr="00987CD8">
        <w:rPr>
          <w:rFonts w:ascii="Times New Roman" w:hAnsi="Times New Roman" w:cs="Times New Roman"/>
        </w:rPr>
        <w:t xml:space="preserve"> Rakić Matić, dr.med.spec</w:t>
      </w:r>
      <w:r w:rsidRPr="00987CD8">
        <w:rPr>
          <w:rFonts w:ascii="Times New Roman" w:hAnsi="Times New Roman" w:cs="Times New Roman"/>
        </w:rPr>
        <w:t xml:space="preserve">., </w:t>
      </w:r>
      <w:r w:rsidRPr="00987CD8">
        <w:rPr>
          <w:rFonts w:ascii="Times New Roman" w:eastAsia="Times New Roman" w:hAnsi="Times New Roman" w:cs="Times New Roman"/>
          <w:lang w:eastAsia="ar-SA"/>
        </w:rPr>
        <w:t>Željka Župčić, dipl.oec – zamjenica ravnateljice., Anita Šušković Hukman, dipl.iur. – zapisničar.</w:t>
      </w:r>
    </w:p>
    <w:p w14:paraId="4EBB4F28" w14:textId="77777777" w:rsidR="00987CD8" w:rsidRPr="009C2877" w:rsidRDefault="00987CD8" w:rsidP="00987CD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838C206" w14:textId="02D8829C" w:rsidR="00AF21B5" w:rsidRPr="00FE08AD" w:rsidRDefault="00AF21B5" w:rsidP="00AF2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78372C" w14:textId="77777777" w:rsidR="00AF21B5" w:rsidRDefault="00AF21B5" w:rsidP="00AF21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96867" w14:textId="77777777" w:rsidR="00AF21B5" w:rsidRPr="005C2C28" w:rsidRDefault="00AF21B5" w:rsidP="00AF21B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3A219B97" w14:textId="77777777" w:rsidR="00987CD8" w:rsidRPr="009C2877" w:rsidRDefault="00987CD8" w:rsidP="00987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65AC13A" w14:textId="2C962D95" w:rsidR="00987CD8" w:rsidRPr="009C2877" w:rsidRDefault="00987CD8" w:rsidP="00987CD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171497823"/>
      <w:r w:rsidRPr="009C2877">
        <w:rPr>
          <w:rFonts w:ascii="Times New Roman" w:eastAsia="Times New Roman" w:hAnsi="Times New Roman" w:cs="Times New Roman"/>
          <w:lang w:eastAsia="ar-SA"/>
        </w:rPr>
        <w:t>Usvaja</w:t>
      </w:r>
      <w:r>
        <w:rPr>
          <w:rFonts w:ascii="Times New Roman" w:eastAsia="Times New Roman" w:hAnsi="Times New Roman" w:cs="Times New Roman"/>
          <w:lang w:eastAsia="ar-SA"/>
        </w:rPr>
        <w:t xml:space="preserve"> se</w:t>
      </w:r>
      <w:r w:rsidRPr="009C2877">
        <w:rPr>
          <w:rFonts w:ascii="Times New Roman" w:eastAsia="Times New Roman" w:hAnsi="Times New Roman" w:cs="Times New Roman"/>
          <w:lang w:eastAsia="ar-SA"/>
        </w:rPr>
        <w:t xml:space="preserve"> </w:t>
      </w:r>
      <w:bookmarkEnd w:id="0"/>
      <w:r w:rsidRPr="009C2877">
        <w:rPr>
          <w:rFonts w:ascii="Times New Roman" w:eastAsia="Times New Roman" w:hAnsi="Times New Roman" w:cs="Times New Roman"/>
          <w:lang w:eastAsia="ar-SA"/>
        </w:rPr>
        <w:t>zapisnik s 52. redovne i 53. i 54. elektroničke sjednice Upravnog vijeća;</w:t>
      </w:r>
    </w:p>
    <w:p w14:paraId="52B3B1F3" w14:textId="3E458D3B" w:rsidR="00987CD8" w:rsidRPr="009C2877" w:rsidRDefault="00987CD8" w:rsidP="00987CD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2877">
        <w:rPr>
          <w:rFonts w:ascii="Times New Roman" w:eastAsia="Times New Roman" w:hAnsi="Times New Roman" w:cs="Times New Roman"/>
          <w:lang w:eastAsia="ar-SA"/>
        </w:rPr>
        <w:t>Usvaja</w:t>
      </w:r>
      <w:r>
        <w:rPr>
          <w:rFonts w:ascii="Times New Roman" w:eastAsia="Times New Roman" w:hAnsi="Times New Roman" w:cs="Times New Roman"/>
          <w:lang w:eastAsia="ar-SA"/>
        </w:rPr>
        <w:t xml:space="preserve"> se</w:t>
      </w:r>
      <w:r w:rsidRPr="009C2877">
        <w:rPr>
          <w:rFonts w:ascii="Times New Roman" w:eastAsia="Times New Roman" w:hAnsi="Times New Roman" w:cs="Times New Roman"/>
          <w:lang w:eastAsia="ar-SA"/>
        </w:rPr>
        <w:t xml:space="preserve"> financijsko izvješć</w:t>
      </w:r>
      <w:r>
        <w:rPr>
          <w:rFonts w:ascii="Times New Roman" w:eastAsia="Times New Roman" w:hAnsi="Times New Roman" w:cs="Times New Roman"/>
          <w:lang w:eastAsia="ar-SA"/>
        </w:rPr>
        <w:t>e</w:t>
      </w:r>
      <w:r w:rsidRPr="009C2877">
        <w:rPr>
          <w:rFonts w:ascii="Times New Roman" w:eastAsia="Times New Roman" w:hAnsi="Times New Roman" w:cs="Times New Roman"/>
          <w:lang w:eastAsia="ar-SA"/>
        </w:rPr>
        <w:t xml:space="preserve"> za razdoblje od 01.01.2024. – 30.04.2024. godine;</w:t>
      </w:r>
    </w:p>
    <w:p w14:paraId="52BE95FC" w14:textId="3765BC5F" w:rsidR="00987CD8" w:rsidRPr="009C2877" w:rsidRDefault="00987CD8" w:rsidP="00987CD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1" w:name="_Hlk151491865"/>
      <w:r w:rsidRPr="009C2877">
        <w:rPr>
          <w:rFonts w:ascii="Times New Roman" w:hAnsi="Times New Roman" w:cs="Times New Roman"/>
        </w:rPr>
        <w:t>Dono</w:t>
      </w:r>
      <w:r>
        <w:rPr>
          <w:rFonts w:ascii="Times New Roman" w:hAnsi="Times New Roman" w:cs="Times New Roman"/>
        </w:rPr>
        <w:t>si se</w:t>
      </w:r>
      <w:r w:rsidRPr="009C2877">
        <w:rPr>
          <w:rFonts w:ascii="Times New Roman" w:hAnsi="Times New Roman" w:cs="Times New Roman"/>
        </w:rPr>
        <w:t xml:space="preserve"> Odluk</w:t>
      </w:r>
      <w:r>
        <w:rPr>
          <w:rFonts w:ascii="Times New Roman" w:hAnsi="Times New Roman" w:cs="Times New Roman"/>
        </w:rPr>
        <w:t>a</w:t>
      </w:r>
      <w:r w:rsidRPr="009C2877">
        <w:rPr>
          <w:rFonts w:ascii="Times New Roman" w:hAnsi="Times New Roman" w:cs="Times New Roman"/>
        </w:rPr>
        <w:t xml:space="preserve"> o</w:t>
      </w:r>
      <w:bookmarkEnd w:id="1"/>
      <w:r w:rsidRPr="009C2877">
        <w:rPr>
          <w:rFonts w:ascii="Times New Roman" w:hAnsi="Times New Roman" w:cs="Times New Roman"/>
        </w:rPr>
        <w:t xml:space="preserve"> Izmjenama i dopunama Plana nabave za 2024. godinu;</w:t>
      </w:r>
    </w:p>
    <w:p w14:paraId="748CD529" w14:textId="24FBD48A" w:rsidR="00987CD8" w:rsidRPr="009C2877" w:rsidRDefault="00987CD8" w:rsidP="00987CD8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2877">
        <w:rPr>
          <w:rFonts w:ascii="Times New Roman" w:eastAsia="Times New Roman" w:hAnsi="Times New Roman" w:cs="Times New Roman"/>
          <w:lang w:eastAsia="ar-SA"/>
        </w:rPr>
        <w:t>Usvaja</w:t>
      </w:r>
      <w:r>
        <w:rPr>
          <w:rFonts w:ascii="Times New Roman" w:eastAsia="Times New Roman" w:hAnsi="Times New Roman" w:cs="Times New Roman"/>
          <w:lang w:eastAsia="ar-SA"/>
        </w:rPr>
        <w:t xml:space="preserve"> se</w:t>
      </w:r>
      <w:r w:rsidRPr="009C2877">
        <w:rPr>
          <w:rFonts w:ascii="Times New Roman" w:hAnsi="Times New Roman" w:cs="Times New Roman"/>
        </w:rPr>
        <w:t xml:space="preserve"> pročišćen</w:t>
      </w:r>
      <w:r>
        <w:rPr>
          <w:rFonts w:ascii="Times New Roman" w:hAnsi="Times New Roman" w:cs="Times New Roman"/>
        </w:rPr>
        <w:t>i</w:t>
      </w:r>
      <w:r w:rsidRPr="009C2877">
        <w:rPr>
          <w:rFonts w:ascii="Times New Roman" w:hAnsi="Times New Roman" w:cs="Times New Roman"/>
        </w:rPr>
        <w:t xml:space="preserve"> tekst Statuta Doma zdravlja Zagreb-Zapad;</w:t>
      </w:r>
    </w:p>
    <w:p w14:paraId="59DA8652" w14:textId="5F0433E1" w:rsidR="00987CD8" w:rsidRPr="009C2877" w:rsidRDefault="004F20C4" w:rsidP="00987CD8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Odgađa se donošenje</w:t>
      </w:r>
      <w:r w:rsidR="00987CD8" w:rsidRPr="009C2877">
        <w:rPr>
          <w:rFonts w:ascii="Times New Roman" w:hAnsi="Times New Roman" w:cs="Times New Roman"/>
        </w:rPr>
        <w:t xml:space="preserve"> Odluk</w:t>
      </w:r>
      <w:r>
        <w:rPr>
          <w:rFonts w:ascii="Times New Roman" w:hAnsi="Times New Roman" w:cs="Times New Roman"/>
        </w:rPr>
        <w:t>e</w:t>
      </w:r>
      <w:r w:rsidR="00987CD8" w:rsidRPr="009C2877">
        <w:rPr>
          <w:rFonts w:ascii="Times New Roman" w:hAnsi="Times New Roman" w:cs="Times New Roman"/>
        </w:rPr>
        <w:t xml:space="preserve"> </w:t>
      </w:r>
      <w:r w:rsidR="00987CD8" w:rsidRPr="009C2877">
        <w:rPr>
          <w:rFonts w:ascii="Times New Roman" w:hAnsi="Times New Roman" w:cs="Times New Roman"/>
          <w:lang w:eastAsia="ar-SA"/>
        </w:rPr>
        <w:t>o prijenosu prava vlasništva nekretnina Doma zdravlja Zagreb-Zapad na Grad Zagreb;</w:t>
      </w:r>
    </w:p>
    <w:p w14:paraId="2F5FDE84" w14:textId="24483E55" w:rsidR="00987CD8" w:rsidRPr="009C2877" w:rsidRDefault="00987CD8" w:rsidP="00987CD8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9C2877">
        <w:rPr>
          <w:rFonts w:ascii="Times New Roman" w:hAnsi="Times New Roman" w:cs="Times New Roman"/>
        </w:rPr>
        <w:t>Dono</w:t>
      </w:r>
      <w:r>
        <w:rPr>
          <w:rFonts w:ascii="Times New Roman" w:hAnsi="Times New Roman" w:cs="Times New Roman"/>
        </w:rPr>
        <w:t>si se</w:t>
      </w:r>
      <w:r w:rsidRPr="009C2877">
        <w:rPr>
          <w:rFonts w:ascii="Times New Roman" w:hAnsi="Times New Roman" w:cs="Times New Roman"/>
        </w:rPr>
        <w:t xml:space="preserve"> Odluk</w:t>
      </w:r>
      <w:r>
        <w:rPr>
          <w:rFonts w:ascii="Times New Roman" w:hAnsi="Times New Roman" w:cs="Times New Roman"/>
        </w:rPr>
        <w:t>a</w:t>
      </w:r>
      <w:r w:rsidRPr="009C2877">
        <w:rPr>
          <w:rFonts w:ascii="Times New Roman" w:hAnsi="Times New Roman" w:cs="Times New Roman"/>
        </w:rPr>
        <w:t xml:space="preserve"> o zahtjevu  za zakup poslovnog prostora ordinacije opće/obiteljske medicine, na lokaciji Zagreb – Podsusedska aleja 79;</w:t>
      </w:r>
    </w:p>
    <w:p w14:paraId="0BE848EB" w14:textId="4785F050" w:rsidR="00987CD8" w:rsidRPr="009C2877" w:rsidRDefault="00987CD8" w:rsidP="00987CD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2877">
        <w:rPr>
          <w:rFonts w:ascii="Times New Roman" w:hAnsi="Times New Roman" w:cs="Times New Roman"/>
        </w:rPr>
        <w:t>Dono</w:t>
      </w:r>
      <w:r>
        <w:rPr>
          <w:rFonts w:ascii="Times New Roman" w:hAnsi="Times New Roman" w:cs="Times New Roman"/>
        </w:rPr>
        <w:t>si se</w:t>
      </w:r>
      <w:r w:rsidRPr="009C2877">
        <w:rPr>
          <w:rFonts w:ascii="Times New Roman" w:hAnsi="Times New Roman" w:cs="Times New Roman"/>
        </w:rPr>
        <w:t xml:space="preserve"> Odluk</w:t>
      </w:r>
      <w:r>
        <w:rPr>
          <w:rFonts w:ascii="Times New Roman" w:hAnsi="Times New Roman" w:cs="Times New Roman"/>
        </w:rPr>
        <w:t>a</w:t>
      </w:r>
      <w:r w:rsidRPr="009C2877">
        <w:rPr>
          <w:rFonts w:ascii="Times New Roman" w:hAnsi="Times New Roman" w:cs="Times New Roman"/>
        </w:rPr>
        <w:t xml:space="preserve"> </w:t>
      </w:r>
      <w:r w:rsidRPr="009C2877">
        <w:rPr>
          <w:rFonts w:ascii="Times New Roman" w:hAnsi="Times New Roman" w:cs="Times New Roman"/>
          <w:lang w:eastAsia="ar-SA"/>
        </w:rPr>
        <w:t>o</w:t>
      </w:r>
      <w:r w:rsidRPr="009C2877">
        <w:rPr>
          <w:rFonts w:ascii="Times New Roman" w:hAnsi="Times New Roman" w:cs="Times New Roman"/>
        </w:rPr>
        <w:t xml:space="preserve"> zahtjevu za zakup poslovnog prostora ordinacije opće/obiteljske medicine, na lokaciji Zagreb – M.I. Vlačića 2;</w:t>
      </w:r>
    </w:p>
    <w:p w14:paraId="6942267A" w14:textId="24B081BE" w:rsidR="00987CD8" w:rsidRPr="009C2877" w:rsidRDefault="00B42722" w:rsidP="00987CD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2877">
        <w:rPr>
          <w:rFonts w:ascii="Times New Roman" w:hAnsi="Times New Roman" w:cs="Times New Roman"/>
        </w:rPr>
        <w:t>Dono</w:t>
      </w:r>
      <w:r>
        <w:rPr>
          <w:rFonts w:ascii="Times New Roman" w:hAnsi="Times New Roman" w:cs="Times New Roman"/>
        </w:rPr>
        <w:t>si se</w:t>
      </w:r>
      <w:r w:rsidRPr="009C2877">
        <w:rPr>
          <w:rFonts w:ascii="Times New Roman" w:hAnsi="Times New Roman" w:cs="Times New Roman"/>
        </w:rPr>
        <w:t xml:space="preserve"> Odluk</w:t>
      </w:r>
      <w:r>
        <w:rPr>
          <w:rFonts w:ascii="Times New Roman" w:hAnsi="Times New Roman" w:cs="Times New Roman"/>
        </w:rPr>
        <w:t>a</w:t>
      </w:r>
      <w:r w:rsidRPr="009C2877">
        <w:rPr>
          <w:rFonts w:ascii="Times New Roman" w:hAnsi="Times New Roman" w:cs="Times New Roman"/>
        </w:rPr>
        <w:t xml:space="preserve"> </w:t>
      </w:r>
      <w:r w:rsidR="00987CD8" w:rsidRPr="009C2877">
        <w:rPr>
          <w:rFonts w:ascii="Times New Roman" w:eastAsia="Times New Roman" w:hAnsi="Times New Roman" w:cs="Times New Roman"/>
          <w:lang w:eastAsia="ar-SA"/>
        </w:rPr>
        <w:t>o potrebi zapošljavanja:</w:t>
      </w:r>
    </w:p>
    <w:p w14:paraId="29CAFE9F" w14:textId="76C4D340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2" w:name="_Hlk96110595"/>
      <w:r w:rsidRPr="009C2877">
        <w:rPr>
          <w:rFonts w:ascii="Times New Roman" w:hAnsi="Times New Roman" w:cs="Times New Roman"/>
          <w:iCs/>
        </w:rPr>
        <w:t>doktor/ica medicine-</w:t>
      </w:r>
      <w:bookmarkStart w:id="3" w:name="_Hlk167211780"/>
      <w:r w:rsidRPr="009C2877">
        <w:rPr>
          <w:rFonts w:ascii="Times New Roman" w:hAnsi="Times New Roman" w:cs="Times New Roman"/>
          <w:iCs/>
        </w:rPr>
        <w:t>ugovorni zdravstveni radnik primarne zdravstvene zaštite</w:t>
      </w:r>
      <w:bookmarkEnd w:id="3"/>
      <w:r w:rsidRPr="009C2877">
        <w:rPr>
          <w:rFonts w:ascii="Times New Roman" w:hAnsi="Times New Roman" w:cs="Times New Roman"/>
          <w:iCs/>
        </w:rPr>
        <w:t xml:space="preserve">, </w:t>
      </w:r>
      <w:r w:rsidRPr="009C2877">
        <w:rPr>
          <w:rFonts w:ascii="Times New Roman" w:eastAsia="Times New Roman" w:hAnsi="Times New Roman" w:cs="Times New Roman"/>
          <w:lang w:eastAsia="ar-SA"/>
        </w:rPr>
        <w:t xml:space="preserve">na neodređeno vrijeme, na lokaciji Nova cesta 85a, zbog sporazumnog raskida radnog odnosa s radnicom; </w:t>
      </w:r>
    </w:p>
    <w:p w14:paraId="6B96ED9B" w14:textId="77E92C2B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2877">
        <w:rPr>
          <w:rFonts w:ascii="Times New Roman" w:hAnsi="Times New Roman" w:cs="Times New Roman"/>
          <w:iCs/>
        </w:rPr>
        <w:t>patronažna medicinska sestra-</w:t>
      </w:r>
      <w:bookmarkStart w:id="4" w:name="_Hlk167211895"/>
      <w:r w:rsidRPr="009C2877">
        <w:rPr>
          <w:rFonts w:ascii="Times New Roman" w:hAnsi="Times New Roman" w:cs="Times New Roman"/>
          <w:iCs/>
        </w:rPr>
        <w:t xml:space="preserve">medicinska sestra/tehničar </w:t>
      </w:r>
      <w:bookmarkEnd w:id="4"/>
      <w:r w:rsidRPr="009C2877">
        <w:rPr>
          <w:rFonts w:ascii="Times New Roman" w:hAnsi="Times New Roman" w:cs="Times New Roman"/>
          <w:iCs/>
        </w:rPr>
        <w:t>prvostupnik u patronaži 2</w:t>
      </w:r>
      <w:r w:rsidRPr="009C2877">
        <w:rPr>
          <w:rFonts w:ascii="Times New Roman" w:hAnsi="Times New Roman" w:cs="Times New Roman"/>
        </w:rPr>
        <w:t>, na neodređeno vrijeme, na</w:t>
      </w:r>
      <w:r w:rsidRPr="009C2877">
        <w:rPr>
          <w:rFonts w:ascii="Times New Roman" w:hAnsi="Times New Roman" w:cs="Times New Roman"/>
          <w:iCs/>
        </w:rPr>
        <w:t xml:space="preserve"> lokaciji D. Golika 34a,</w:t>
      </w:r>
      <w:r w:rsidRPr="009C2877">
        <w:rPr>
          <w:rFonts w:ascii="Times New Roman" w:eastAsia="Times New Roman" w:hAnsi="Times New Roman" w:cs="Times New Roman"/>
          <w:lang w:eastAsia="ar-SA"/>
        </w:rPr>
        <w:t xml:space="preserve"> zbog</w:t>
      </w:r>
      <w:r w:rsidRPr="009C2877">
        <w:rPr>
          <w:rFonts w:ascii="Times New Roman" w:hAnsi="Times New Roman" w:cs="Times New Roman"/>
          <w:iCs/>
        </w:rPr>
        <w:t xml:space="preserve"> sporazumnog raskida radnog odnosa s radnicom koja odlazi u mirovinu;</w:t>
      </w:r>
    </w:p>
    <w:p w14:paraId="182636F7" w14:textId="47505971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2877">
        <w:rPr>
          <w:rFonts w:ascii="Times New Roman" w:hAnsi="Times New Roman" w:cs="Times New Roman"/>
          <w:iCs/>
        </w:rPr>
        <w:t>patronažna medicinska sestra-medicinska sestra/tehničar prvostupnik u patronaži 2</w:t>
      </w:r>
      <w:r w:rsidRPr="009C2877">
        <w:rPr>
          <w:rFonts w:ascii="Times New Roman" w:hAnsi="Times New Roman" w:cs="Times New Roman"/>
        </w:rPr>
        <w:t>, na neodređeno vrijeme, na</w:t>
      </w:r>
      <w:r w:rsidRPr="009C2877">
        <w:rPr>
          <w:rFonts w:ascii="Times New Roman" w:hAnsi="Times New Roman" w:cs="Times New Roman"/>
          <w:iCs/>
        </w:rPr>
        <w:t xml:space="preserve"> lokaciji R. Bićanića 3,</w:t>
      </w:r>
      <w:r w:rsidRPr="009C2877">
        <w:rPr>
          <w:rFonts w:ascii="Times New Roman" w:eastAsia="Times New Roman" w:hAnsi="Times New Roman" w:cs="Times New Roman"/>
          <w:lang w:eastAsia="ar-SA"/>
        </w:rPr>
        <w:t xml:space="preserve"> zbog</w:t>
      </w:r>
      <w:r w:rsidRPr="009C2877">
        <w:rPr>
          <w:rFonts w:ascii="Times New Roman" w:hAnsi="Times New Roman" w:cs="Times New Roman"/>
          <w:iCs/>
        </w:rPr>
        <w:t xml:space="preserve"> sporazumnog raskida radnog odnosa s radnicom koja odlazi u mirovinu;</w:t>
      </w:r>
    </w:p>
    <w:p w14:paraId="0D176BB0" w14:textId="77777777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C2877">
        <w:rPr>
          <w:rFonts w:ascii="Times New Roman" w:hAnsi="Times New Roman" w:cs="Times New Roman"/>
          <w:iCs/>
        </w:rPr>
        <w:t xml:space="preserve">rukovoditelj službe patronažne zdravstvene zaštite-voditelj ustrojstvene jedinice preko 40 zaposlenih 1, </w:t>
      </w:r>
      <w:r w:rsidRPr="009C2877">
        <w:rPr>
          <w:rFonts w:ascii="Times New Roman" w:hAnsi="Times New Roman" w:cs="Times New Roman"/>
        </w:rPr>
        <w:t xml:space="preserve">na neodređeno vrijeme, </w:t>
      </w:r>
      <w:r w:rsidRPr="009C2877">
        <w:rPr>
          <w:rFonts w:ascii="Times New Roman" w:hAnsi="Times New Roman" w:cs="Times New Roman"/>
          <w:iCs/>
        </w:rPr>
        <w:t>u Službi patronažne zdravstvene zaštite, nepopunjeno sistematizirano radno mjesto;</w:t>
      </w:r>
    </w:p>
    <w:p w14:paraId="568AFD20" w14:textId="77777777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C2877">
        <w:rPr>
          <w:rFonts w:ascii="Times New Roman" w:hAnsi="Times New Roman" w:cs="Times New Roman"/>
          <w:iCs/>
        </w:rPr>
        <w:t>prvostupnik medicinsko laboratorijske dijagnostike-zdravstveni radnik prvostupnik u primarnoj zdravstvenoj zaštiti 2,</w:t>
      </w:r>
      <w:r w:rsidRPr="009C2877">
        <w:rPr>
          <w:rFonts w:ascii="Times New Roman" w:hAnsi="Times New Roman" w:cs="Times New Roman"/>
        </w:rPr>
        <w:t xml:space="preserve"> na neodređeno vrijeme, </w:t>
      </w:r>
      <w:r w:rsidRPr="009C2877">
        <w:rPr>
          <w:rFonts w:ascii="Times New Roman" w:hAnsi="Times New Roman" w:cs="Times New Roman"/>
          <w:iCs/>
        </w:rPr>
        <w:t>u Službi citološke dijagnostike, na lokaciji Baštijanova 52, nepopunjeno sistematizirano radno mjesto;</w:t>
      </w:r>
    </w:p>
    <w:p w14:paraId="2D1DABB0" w14:textId="77777777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C2877">
        <w:rPr>
          <w:rFonts w:ascii="Times New Roman" w:hAnsi="Times New Roman" w:cs="Times New Roman"/>
          <w:iCs/>
        </w:rPr>
        <w:t>voditelj samostalne jedinice za unapređenje kvalitete-voditelj ustrojstvene jedinice 3,</w:t>
      </w:r>
      <w:r w:rsidRPr="009C2877">
        <w:rPr>
          <w:rFonts w:ascii="Times New Roman" w:hAnsi="Times New Roman" w:cs="Times New Roman"/>
        </w:rPr>
        <w:t xml:space="preserve"> na neodređeno vrijeme, na</w:t>
      </w:r>
      <w:r w:rsidRPr="009C2877">
        <w:rPr>
          <w:rFonts w:ascii="Times New Roman" w:hAnsi="Times New Roman" w:cs="Times New Roman"/>
          <w:iCs/>
        </w:rPr>
        <w:t xml:space="preserve"> lokaciji Prilaz baruna Filipovića 11, privremeno Jankomir 25, u Samostalnoj jedinici za unapređenje kvalitete, nepopunjeno sistematizirano radno mjesto;</w:t>
      </w:r>
    </w:p>
    <w:p w14:paraId="66504A77" w14:textId="70842C93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bookmarkStart w:id="5" w:name="_Hlk167212611"/>
      <w:r w:rsidRPr="009C2877">
        <w:rPr>
          <w:rFonts w:ascii="Times New Roman" w:hAnsi="Times New Roman" w:cs="Times New Roman"/>
        </w:rPr>
        <w:t>medicinska sestra/tehničar-</w:t>
      </w:r>
      <w:bookmarkEnd w:id="5"/>
      <w:r w:rsidRPr="009C2877">
        <w:rPr>
          <w:rFonts w:ascii="Times New Roman" w:hAnsi="Times New Roman" w:cs="Times New Roman"/>
        </w:rPr>
        <w:t>medicinska sestra/tehničar u primarnoj zdravstvenoj zaštiti 3, na neodređeno vrijeme, na</w:t>
      </w:r>
      <w:r w:rsidRPr="009C2877">
        <w:rPr>
          <w:rFonts w:ascii="Times New Roman" w:hAnsi="Times New Roman" w:cs="Times New Roman"/>
          <w:iCs/>
        </w:rPr>
        <w:t xml:space="preserve"> lokaciji II Zagorska 20, u Službi zdravstvene zaštite predškolske djece,</w:t>
      </w:r>
      <w:r w:rsidRPr="009C2877">
        <w:rPr>
          <w:rFonts w:ascii="Times New Roman" w:eastAsia="Times New Roman" w:hAnsi="Times New Roman" w:cs="Times New Roman"/>
          <w:lang w:eastAsia="ar-SA"/>
        </w:rPr>
        <w:t xml:space="preserve"> zbog sporazumnog raskida radnog odnosa s radnicom.</w:t>
      </w:r>
      <w:r w:rsidRPr="009C2877">
        <w:rPr>
          <w:rFonts w:ascii="Times New Roman" w:hAnsi="Times New Roman" w:cs="Times New Roman"/>
          <w:iCs/>
        </w:rPr>
        <w:t>;</w:t>
      </w:r>
    </w:p>
    <w:p w14:paraId="314594AB" w14:textId="42B31E7C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C2877">
        <w:rPr>
          <w:rFonts w:ascii="Times New Roman" w:hAnsi="Times New Roman" w:cs="Times New Roman"/>
        </w:rPr>
        <w:t xml:space="preserve">administrator-daktilograf – radnik III. vrste, na neodređeno vrijeme, na lokaciji Albaharijeva 4, zbog sporazumnog raskida radnog odnosa s </w:t>
      </w:r>
      <w:r w:rsidRPr="009C2877">
        <w:rPr>
          <w:rFonts w:ascii="Times New Roman" w:hAnsi="Times New Roman" w:cs="Times New Roman"/>
          <w:iCs/>
        </w:rPr>
        <w:t>radnicom;</w:t>
      </w:r>
    </w:p>
    <w:p w14:paraId="55652B01" w14:textId="0A2DB40A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bookmarkStart w:id="6" w:name="_Hlk167211159"/>
      <w:r w:rsidRPr="009C2877">
        <w:rPr>
          <w:rFonts w:ascii="Times New Roman" w:hAnsi="Times New Roman" w:cs="Times New Roman"/>
          <w:iCs/>
        </w:rPr>
        <w:t>medicinska sestra/tehničar</w:t>
      </w:r>
      <w:r w:rsidRPr="009C2877">
        <w:rPr>
          <w:rFonts w:ascii="Times New Roman" w:hAnsi="Times New Roman" w:cs="Times New Roman"/>
        </w:rPr>
        <w:t>-</w:t>
      </w:r>
      <w:bookmarkEnd w:id="6"/>
      <w:r w:rsidRPr="009C2877">
        <w:rPr>
          <w:rFonts w:ascii="Times New Roman" w:hAnsi="Times New Roman" w:cs="Times New Roman"/>
        </w:rPr>
        <w:t>medicinska sestra/tehničar u primarnoj zdravstvenoj zaštiti 3, na određeno vrijeme, na</w:t>
      </w:r>
      <w:r w:rsidRPr="009C2877">
        <w:rPr>
          <w:rFonts w:ascii="Times New Roman" w:hAnsi="Times New Roman" w:cs="Times New Roman"/>
          <w:iCs/>
        </w:rPr>
        <w:t xml:space="preserve"> lokaciji Prilaz baruna Filipovića 11, privremeno G. Ninskog 3, u Službi zdravstvene zaštite žena, zbog dugotrajnog bolovanja radnic</w:t>
      </w:r>
      <w:r w:rsidR="00B42722">
        <w:rPr>
          <w:rFonts w:ascii="Times New Roman" w:hAnsi="Times New Roman" w:cs="Times New Roman"/>
          <w:iCs/>
        </w:rPr>
        <w:t>e</w:t>
      </w:r>
      <w:r w:rsidRPr="009C2877">
        <w:rPr>
          <w:rFonts w:ascii="Times New Roman" w:hAnsi="Times New Roman" w:cs="Times New Roman"/>
          <w:iCs/>
        </w:rPr>
        <w:t>;</w:t>
      </w:r>
    </w:p>
    <w:p w14:paraId="252F98C3" w14:textId="3ABAD817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C2877">
        <w:rPr>
          <w:rFonts w:ascii="Times New Roman" w:hAnsi="Times New Roman" w:cs="Times New Roman"/>
          <w:iCs/>
        </w:rPr>
        <w:t xml:space="preserve">prvostupnik fizioterapije -zdravstveni radnik prvostupnik u primarnoj zdravstvenoj zaštiti 3, </w:t>
      </w:r>
      <w:r w:rsidRPr="009C2877">
        <w:rPr>
          <w:rFonts w:ascii="Times New Roman" w:hAnsi="Times New Roman" w:cs="Times New Roman"/>
        </w:rPr>
        <w:t>na određeno vrijeme, na</w:t>
      </w:r>
      <w:r w:rsidRPr="009C2877">
        <w:rPr>
          <w:rFonts w:ascii="Times New Roman" w:hAnsi="Times New Roman" w:cs="Times New Roman"/>
          <w:iCs/>
        </w:rPr>
        <w:t xml:space="preserve"> lokaciji Vrabečak 4, u Službi fizikalne medicine i rehabilitacije, zbog korištenja prava na roditeljski dopust radnika;</w:t>
      </w:r>
    </w:p>
    <w:p w14:paraId="2E042AB0" w14:textId="2D00C372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C2877">
        <w:rPr>
          <w:rFonts w:ascii="Times New Roman" w:hAnsi="Times New Roman" w:cs="Times New Roman"/>
          <w:iCs/>
        </w:rPr>
        <w:lastRenderedPageBreak/>
        <w:t>medicinska sestra/tehničar</w:t>
      </w:r>
      <w:r w:rsidRPr="009C2877">
        <w:rPr>
          <w:rFonts w:ascii="Times New Roman" w:hAnsi="Times New Roman" w:cs="Times New Roman"/>
        </w:rPr>
        <w:t>-</w:t>
      </w:r>
      <w:r w:rsidRPr="009C2877">
        <w:rPr>
          <w:rFonts w:ascii="Times New Roman" w:eastAsia="Times New Roman" w:hAnsi="Times New Roman" w:cs="Times New Roman"/>
          <w:lang w:eastAsia="ar-SA"/>
        </w:rPr>
        <w:t xml:space="preserve">medicinska sestra/tehničar </w:t>
      </w:r>
      <w:bookmarkStart w:id="7" w:name="_Hlk167213176"/>
      <w:r w:rsidRPr="009C2877">
        <w:rPr>
          <w:rFonts w:ascii="Times New Roman" w:eastAsia="Times New Roman" w:hAnsi="Times New Roman" w:cs="Times New Roman"/>
          <w:lang w:eastAsia="ar-SA"/>
        </w:rPr>
        <w:t xml:space="preserve">u primarnoj zdravstvenoj zaštiti </w:t>
      </w:r>
      <w:bookmarkEnd w:id="7"/>
      <w:r w:rsidRPr="009C2877">
        <w:rPr>
          <w:rFonts w:ascii="Times New Roman" w:eastAsia="Times New Roman" w:hAnsi="Times New Roman" w:cs="Times New Roman"/>
          <w:lang w:eastAsia="ar-SA"/>
        </w:rPr>
        <w:t xml:space="preserve">3, </w:t>
      </w:r>
      <w:r w:rsidRPr="009C2877">
        <w:rPr>
          <w:rFonts w:ascii="Times New Roman" w:hAnsi="Times New Roman" w:cs="Times New Roman"/>
        </w:rPr>
        <w:t>na neodređeno vrijeme, na</w:t>
      </w:r>
      <w:r w:rsidRPr="009C2877">
        <w:rPr>
          <w:rFonts w:ascii="Times New Roman" w:hAnsi="Times New Roman" w:cs="Times New Roman"/>
          <w:iCs/>
        </w:rPr>
        <w:t xml:space="preserve"> lokaciji Nova cesta 85a, zbog sporazumnog raskida ugovora o radu s radnicom koja odlazi u mirovinu;</w:t>
      </w:r>
    </w:p>
    <w:p w14:paraId="70E65E1A" w14:textId="77777777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C2877">
        <w:rPr>
          <w:rFonts w:ascii="Times New Roman" w:hAnsi="Times New Roman" w:cs="Times New Roman"/>
          <w:iCs/>
        </w:rPr>
        <w:t xml:space="preserve">računovodstveni referent-referent, na neodređeno vrijeme, </w:t>
      </w:r>
      <w:r w:rsidRPr="009C2877">
        <w:rPr>
          <w:rFonts w:ascii="Times New Roman" w:hAnsi="Times New Roman" w:cs="Times New Roman"/>
        </w:rPr>
        <w:t>u Službi za financijske poslove na lokaciji Zagreb, Prilaz baruna Filipovića 11, privremeno Jankomir 25, nepopunjeno sistematizirano radno mjesto;</w:t>
      </w:r>
    </w:p>
    <w:p w14:paraId="50B5062D" w14:textId="77777777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C2877">
        <w:rPr>
          <w:rFonts w:ascii="Times New Roman" w:hAnsi="Times New Roman" w:cs="Times New Roman"/>
          <w:iCs/>
        </w:rPr>
        <w:t xml:space="preserve">viši stručni savjetnik za financijske poslove -viši savjetnik 2, na neodređeno vrijeme, </w:t>
      </w:r>
      <w:r w:rsidRPr="009C2877">
        <w:rPr>
          <w:rFonts w:ascii="Times New Roman" w:hAnsi="Times New Roman" w:cs="Times New Roman"/>
        </w:rPr>
        <w:t>u Službi za financijske poslove na lokaciji Zagreb, Prilaz baruna Filipovića 11, privremeno Jankomir 25, nepopunjeno sistematizirano radno mjesto;</w:t>
      </w:r>
    </w:p>
    <w:p w14:paraId="4BBADA91" w14:textId="1156C522" w:rsidR="00987CD8" w:rsidRPr="009C2877" w:rsidRDefault="00987CD8" w:rsidP="00987CD8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C2877">
        <w:rPr>
          <w:rFonts w:ascii="Times New Roman" w:hAnsi="Times New Roman" w:cs="Times New Roman"/>
          <w:iCs/>
        </w:rPr>
        <w:t xml:space="preserve">računovodstveni referent-referent, na određeno vrijeme, </w:t>
      </w:r>
      <w:r w:rsidRPr="009C2877">
        <w:rPr>
          <w:rFonts w:ascii="Times New Roman" w:hAnsi="Times New Roman" w:cs="Times New Roman"/>
        </w:rPr>
        <w:t>u Službi za financijske poslove na lokaciji Zagreb, Prilaz baruna Filipovića 11, privremeno Jankomir 25, zbog dugotrajnog bolovanja radnice;</w:t>
      </w:r>
    </w:p>
    <w:bookmarkEnd w:id="2"/>
    <w:p w14:paraId="5A5FCDEE" w14:textId="77777777" w:rsidR="00987CD8" w:rsidRPr="009C2877" w:rsidRDefault="00987CD8" w:rsidP="00987CD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C2877">
        <w:rPr>
          <w:rFonts w:ascii="Times New Roman" w:eastAsia="Times New Roman" w:hAnsi="Times New Roman" w:cs="Times New Roman"/>
          <w:lang w:eastAsia="ar-SA"/>
        </w:rPr>
        <w:t xml:space="preserve">Donošenje Odluke o davanju </w:t>
      </w:r>
      <w:r w:rsidRPr="009C2877">
        <w:rPr>
          <w:rFonts w:ascii="Times New Roman" w:hAnsi="Times New Roman" w:cs="Times New Roman"/>
        </w:rPr>
        <w:t>prethodne suglasnosti za pokretanje postupka javne nabave</w:t>
      </w:r>
    </w:p>
    <w:p w14:paraId="286C1AD3" w14:textId="77777777" w:rsidR="00987CD8" w:rsidRPr="009C2877" w:rsidRDefault="00987CD8" w:rsidP="00987CD8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9C2877">
        <w:rPr>
          <w:rFonts w:ascii="Times New Roman" w:eastAsia="Times New Roman" w:hAnsi="Times New Roman" w:cs="Times New Roman"/>
          <w:lang w:eastAsia="ar-SA"/>
        </w:rPr>
        <w:t>a) Lijekovi u ambulantama;</w:t>
      </w:r>
    </w:p>
    <w:p w14:paraId="564DD1B0" w14:textId="77777777" w:rsidR="00987CD8" w:rsidRDefault="00987CD8" w:rsidP="00987CD8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9C2877">
        <w:rPr>
          <w:rFonts w:ascii="Times New Roman" w:eastAsia="Times New Roman" w:hAnsi="Times New Roman" w:cs="Times New Roman"/>
          <w:lang w:eastAsia="ar-SA"/>
        </w:rPr>
        <w:t>b) Potrošni medicinski materijal.</w:t>
      </w:r>
    </w:p>
    <w:p w14:paraId="1084BAC2" w14:textId="77777777" w:rsidR="00B42722" w:rsidRPr="00B42722" w:rsidRDefault="00B42722" w:rsidP="00B42722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B42722">
        <w:rPr>
          <w:rFonts w:ascii="Times New Roman" w:hAnsi="Times New Roman" w:cs="Times New Roman"/>
        </w:rPr>
        <w:t>c) Zbrinjavanje i odvoz infektivnog otpada;</w:t>
      </w:r>
    </w:p>
    <w:p w14:paraId="4EFD50FC" w14:textId="77777777" w:rsidR="00B42722" w:rsidRPr="00B42722" w:rsidRDefault="00B42722" w:rsidP="00B42722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Cs/>
        </w:rPr>
      </w:pPr>
      <w:r w:rsidRPr="00B42722">
        <w:rPr>
          <w:rFonts w:ascii="Times New Roman" w:hAnsi="Times New Roman" w:cs="Times New Roman"/>
          <w:iCs/>
        </w:rPr>
        <w:t>d) Usluge čišćenja prostorija Doma zdravlja Zagreb-Zapad</w:t>
      </w:r>
    </w:p>
    <w:p w14:paraId="3CB2FE8D" w14:textId="6718A956" w:rsidR="00B42722" w:rsidRPr="009C2877" w:rsidRDefault="00B42722" w:rsidP="00B42722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B42722">
        <w:rPr>
          <w:rFonts w:ascii="Times New Roman" w:hAnsi="Times New Roman" w:cs="Times New Roman"/>
          <w:iCs/>
        </w:rPr>
        <w:t>e) Stomatološki materijal za preventivu, podloge i cementi</w:t>
      </w:r>
    </w:p>
    <w:p w14:paraId="02724042" w14:textId="77777777" w:rsidR="00987CD8" w:rsidRPr="009C2877" w:rsidRDefault="00987CD8" w:rsidP="00987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C2877">
        <w:rPr>
          <w:rFonts w:ascii="Times New Roman" w:eastAsia="Times New Roman" w:hAnsi="Times New Roman" w:cs="Times New Roman"/>
          <w:lang w:eastAsia="ar-SA"/>
        </w:rPr>
        <w:t>10. Razno.</w:t>
      </w:r>
    </w:p>
    <w:p w14:paraId="324C8AD3" w14:textId="3BB86B89" w:rsidR="004A3773" w:rsidRPr="00CD566D" w:rsidRDefault="004A3773" w:rsidP="00CD566D">
      <w:pPr>
        <w:pStyle w:val="Odlomakpopisa"/>
        <w:ind w:left="360"/>
        <w:rPr>
          <w:rFonts w:ascii="Times New Roman" w:hAnsi="Times New Roman"/>
          <w:sz w:val="24"/>
          <w:szCs w:val="24"/>
        </w:rPr>
      </w:pPr>
    </w:p>
    <w:p w14:paraId="4F597418" w14:textId="77900DAE" w:rsidR="00FB6071" w:rsidRPr="00FB6071" w:rsidRDefault="00FB6071" w:rsidP="004A3773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804401" w14:textId="77777777" w:rsid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9C1DF3" w14:textId="77777777" w:rsidR="00FB6071" w:rsidRP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DDE799" w14:textId="77777777" w:rsidR="006E071D" w:rsidRPr="00A135A3" w:rsidRDefault="006E071D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0AC45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8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4F1AABFF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8"/>
    <w:p w14:paraId="4D453B8B" w14:textId="5EB675DE" w:rsidR="00A135A3" w:rsidRPr="00A135A3" w:rsidRDefault="0031161C" w:rsidP="0031161C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Izv.prof.dr.sc. Daniela Širinić</w:t>
      </w:r>
    </w:p>
    <w:sectPr w:rsidR="00A135A3" w:rsidRPr="00A135A3" w:rsidSect="009A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B1C6D1F"/>
    <w:multiLevelType w:val="hybridMultilevel"/>
    <w:tmpl w:val="4802F1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C1123"/>
    <w:multiLevelType w:val="hybridMultilevel"/>
    <w:tmpl w:val="96221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2337F3"/>
    <w:multiLevelType w:val="hybridMultilevel"/>
    <w:tmpl w:val="E4E83D48"/>
    <w:lvl w:ilvl="0" w:tplc="FF46BD6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B0ECE"/>
    <w:multiLevelType w:val="hybridMultilevel"/>
    <w:tmpl w:val="9776F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626D3"/>
    <w:multiLevelType w:val="hybridMultilevel"/>
    <w:tmpl w:val="1FB24E00"/>
    <w:lvl w:ilvl="0" w:tplc="A8740326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2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6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0481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0181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504303">
    <w:abstractNumId w:val="9"/>
  </w:num>
  <w:num w:numId="4" w16cid:durableId="359821339">
    <w:abstractNumId w:val="23"/>
  </w:num>
  <w:num w:numId="5" w16cid:durableId="1776829500">
    <w:abstractNumId w:val="31"/>
  </w:num>
  <w:num w:numId="6" w16cid:durableId="1933971229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508629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160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283201">
    <w:abstractNumId w:val="10"/>
  </w:num>
  <w:num w:numId="10" w16cid:durableId="366877377">
    <w:abstractNumId w:val="3"/>
  </w:num>
  <w:num w:numId="11" w16cid:durableId="985164082">
    <w:abstractNumId w:val="1"/>
  </w:num>
  <w:num w:numId="12" w16cid:durableId="466162051">
    <w:abstractNumId w:val="34"/>
  </w:num>
  <w:num w:numId="13" w16cid:durableId="72557393">
    <w:abstractNumId w:val="17"/>
  </w:num>
  <w:num w:numId="14" w16cid:durableId="112556488">
    <w:abstractNumId w:val="19"/>
  </w:num>
  <w:num w:numId="15" w16cid:durableId="502932566">
    <w:abstractNumId w:val="21"/>
  </w:num>
  <w:num w:numId="16" w16cid:durableId="493762021">
    <w:abstractNumId w:val="32"/>
  </w:num>
  <w:num w:numId="17" w16cid:durableId="1147625849">
    <w:abstractNumId w:val="24"/>
  </w:num>
  <w:num w:numId="18" w16cid:durableId="1176384231">
    <w:abstractNumId w:val="28"/>
  </w:num>
  <w:num w:numId="19" w16cid:durableId="108594630">
    <w:abstractNumId w:val="6"/>
  </w:num>
  <w:num w:numId="20" w16cid:durableId="2059813947">
    <w:abstractNumId w:val="14"/>
  </w:num>
  <w:num w:numId="21" w16cid:durableId="1314142377">
    <w:abstractNumId w:val="29"/>
  </w:num>
  <w:num w:numId="22" w16cid:durableId="375201724">
    <w:abstractNumId w:val="13"/>
  </w:num>
  <w:num w:numId="23" w16cid:durableId="1390684478">
    <w:abstractNumId w:val="26"/>
  </w:num>
  <w:num w:numId="24" w16cid:durableId="949773672">
    <w:abstractNumId w:val="35"/>
  </w:num>
  <w:num w:numId="25" w16cid:durableId="1155950359">
    <w:abstractNumId w:val="20"/>
  </w:num>
  <w:num w:numId="26" w16cid:durableId="19207471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365077">
    <w:abstractNumId w:val="25"/>
  </w:num>
  <w:num w:numId="28" w16cid:durableId="1490252323">
    <w:abstractNumId w:val="22"/>
  </w:num>
  <w:num w:numId="29" w16cid:durableId="1474906833">
    <w:abstractNumId w:val="37"/>
  </w:num>
  <w:num w:numId="30" w16cid:durableId="1066301504">
    <w:abstractNumId w:val="2"/>
  </w:num>
  <w:num w:numId="31" w16cid:durableId="1110393129">
    <w:abstractNumId w:val="30"/>
  </w:num>
  <w:num w:numId="32" w16cid:durableId="2080784369">
    <w:abstractNumId w:val="8"/>
  </w:num>
  <w:num w:numId="33" w16cid:durableId="687801997">
    <w:abstractNumId w:val="36"/>
  </w:num>
  <w:num w:numId="34" w16cid:durableId="1032613981">
    <w:abstractNumId w:val="4"/>
  </w:num>
  <w:num w:numId="35" w16cid:durableId="4261226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4484157">
    <w:abstractNumId w:val="33"/>
  </w:num>
  <w:num w:numId="37" w16cid:durableId="1204712529">
    <w:abstractNumId w:val="12"/>
  </w:num>
  <w:num w:numId="38" w16cid:durableId="235165480">
    <w:abstractNumId w:val="11"/>
  </w:num>
  <w:num w:numId="39" w16cid:durableId="434833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0198562">
    <w:abstractNumId w:val="15"/>
  </w:num>
  <w:num w:numId="41" w16cid:durableId="456220362">
    <w:abstractNumId w:val="7"/>
  </w:num>
  <w:num w:numId="42" w16cid:durableId="524372218">
    <w:abstractNumId w:val="18"/>
  </w:num>
  <w:num w:numId="43" w16cid:durableId="2050497037">
    <w:abstractNumId w:val="16"/>
  </w:num>
  <w:num w:numId="44" w16cid:durableId="794252992">
    <w:abstractNumId w:val="27"/>
  </w:num>
  <w:num w:numId="45" w16cid:durableId="544298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53BC"/>
    <w:rsid w:val="0002012B"/>
    <w:rsid w:val="00020C1A"/>
    <w:rsid w:val="00021B3A"/>
    <w:rsid w:val="0002210D"/>
    <w:rsid w:val="0002245B"/>
    <w:rsid w:val="00022B07"/>
    <w:rsid w:val="00036475"/>
    <w:rsid w:val="00044F9D"/>
    <w:rsid w:val="000461E4"/>
    <w:rsid w:val="0005573B"/>
    <w:rsid w:val="00055B96"/>
    <w:rsid w:val="00066B2B"/>
    <w:rsid w:val="00066E8E"/>
    <w:rsid w:val="00077903"/>
    <w:rsid w:val="00081286"/>
    <w:rsid w:val="00081958"/>
    <w:rsid w:val="00084E3C"/>
    <w:rsid w:val="000946F1"/>
    <w:rsid w:val="00096A54"/>
    <w:rsid w:val="000A1C05"/>
    <w:rsid w:val="000A1C0D"/>
    <w:rsid w:val="000A47BA"/>
    <w:rsid w:val="000B6FA9"/>
    <w:rsid w:val="000C377D"/>
    <w:rsid w:val="000C49E3"/>
    <w:rsid w:val="000C6026"/>
    <w:rsid w:val="000C629F"/>
    <w:rsid w:val="000D2A9E"/>
    <w:rsid w:val="000D3262"/>
    <w:rsid w:val="000D5590"/>
    <w:rsid w:val="000F0DEF"/>
    <w:rsid w:val="000F2479"/>
    <w:rsid w:val="000F53FC"/>
    <w:rsid w:val="00100EB4"/>
    <w:rsid w:val="0010113C"/>
    <w:rsid w:val="00105CC2"/>
    <w:rsid w:val="00117969"/>
    <w:rsid w:val="001204E6"/>
    <w:rsid w:val="00120DA5"/>
    <w:rsid w:val="00122408"/>
    <w:rsid w:val="001249DB"/>
    <w:rsid w:val="00124AE1"/>
    <w:rsid w:val="00125C2A"/>
    <w:rsid w:val="00126A96"/>
    <w:rsid w:val="001340E9"/>
    <w:rsid w:val="00134D9C"/>
    <w:rsid w:val="001367D7"/>
    <w:rsid w:val="00136A24"/>
    <w:rsid w:val="00136E0A"/>
    <w:rsid w:val="00136F19"/>
    <w:rsid w:val="0014250B"/>
    <w:rsid w:val="00143D60"/>
    <w:rsid w:val="0014614E"/>
    <w:rsid w:val="00150203"/>
    <w:rsid w:val="00152B3A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824B2"/>
    <w:rsid w:val="00183484"/>
    <w:rsid w:val="00185B94"/>
    <w:rsid w:val="001915A1"/>
    <w:rsid w:val="00194522"/>
    <w:rsid w:val="001957D7"/>
    <w:rsid w:val="001A4CE3"/>
    <w:rsid w:val="001A65F5"/>
    <w:rsid w:val="001B51AC"/>
    <w:rsid w:val="001B5DA1"/>
    <w:rsid w:val="001B62FA"/>
    <w:rsid w:val="001C01AC"/>
    <w:rsid w:val="001C0A96"/>
    <w:rsid w:val="001C2648"/>
    <w:rsid w:val="001C3ED5"/>
    <w:rsid w:val="001D06B4"/>
    <w:rsid w:val="001D09CF"/>
    <w:rsid w:val="001D5C6D"/>
    <w:rsid w:val="001E2297"/>
    <w:rsid w:val="001E2EDD"/>
    <w:rsid w:val="001E2F61"/>
    <w:rsid w:val="001E37B6"/>
    <w:rsid w:val="001F739F"/>
    <w:rsid w:val="0020539A"/>
    <w:rsid w:val="0020672B"/>
    <w:rsid w:val="002112B0"/>
    <w:rsid w:val="002125DD"/>
    <w:rsid w:val="00216E6D"/>
    <w:rsid w:val="00221C48"/>
    <w:rsid w:val="00223D6A"/>
    <w:rsid w:val="002249BB"/>
    <w:rsid w:val="002257CE"/>
    <w:rsid w:val="0023224D"/>
    <w:rsid w:val="0023333D"/>
    <w:rsid w:val="00234A31"/>
    <w:rsid w:val="00236EF3"/>
    <w:rsid w:val="002509BE"/>
    <w:rsid w:val="002602EA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B769C"/>
    <w:rsid w:val="002C13C0"/>
    <w:rsid w:val="002C3286"/>
    <w:rsid w:val="002C629C"/>
    <w:rsid w:val="002D13EB"/>
    <w:rsid w:val="002D35BB"/>
    <w:rsid w:val="002D4D7C"/>
    <w:rsid w:val="002D6C95"/>
    <w:rsid w:val="002D75E3"/>
    <w:rsid w:val="002D7A8E"/>
    <w:rsid w:val="002D7E65"/>
    <w:rsid w:val="002D7EB7"/>
    <w:rsid w:val="002E127C"/>
    <w:rsid w:val="002E56A1"/>
    <w:rsid w:val="003037D1"/>
    <w:rsid w:val="00303B34"/>
    <w:rsid w:val="0031161C"/>
    <w:rsid w:val="00315228"/>
    <w:rsid w:val="0033044C"/>
    <w:rsid w:val="00333F21"/>
    <w:rsid w:val="00335D5C"/>
    <w:rsid w:val="00336AE0"/>
    <w:rsid w:val="003415EC"/>
    <w:rsid w:val="003443DA"/>
    <w:rsid w:val="00344FC3"/>
    <w:rsid w:val="00345952"/>
    <w:rsid w:val="00353CC0"/>
    <w:rsid w:val="00357132"/>
    <w:rsid w:val="00371D10"/>
    <w:rsid w:val="00373B49"/>
    <w:rsid w:val="00376E23"/>
    <w:rsid w:val="0037706D"/>
    <w:rsid w:val="0038242B"/>
    <w:rsid w:val="003849F6"/>
    <w:rsid w:val="00384EE6"/>
    <w:rsid w:val="00390D66"/>
    <w:rsid w:val="003964C9"/>
    <w:rsid w:val="00397BFD"/>
    <w:rsid w:val="003A2360"/>
    <w:rsid w:val="003A4F3A"/>
    <w:rsid w:val="003B4292"/>
    <w:rsid w:val="003B54E0"/>
    <w:rsid w:val="003B61D7"/>
    <w:rsid w:val="003C061F"/>
    <w:rsid w:val="003C45AA"/>
    <w:rsid w:val="003C6B3E"/>
    <w:rsid w:val="003D1DB3"/>
    <w:rsid w:val="003D6FE9"/>
    <w:rsid w:val="003E1D7C"/>
    <w:rsid w:val="003E4B09"/>
    <w:rsid w:val="003F00A6"/>
    <w:rsid w:val="003F288F"/>
    <w:rsid w:val="003F7DFA"/>
    <w:rsid w:val="004000AA"/>
    <w:rsid w:val="004008D0"/>
    <w:rsid w:val="00405657"/>
    <w:rsid w:val="00405777"/>
    <w:rsid w:val="004068D4"/>
    <w:rsid w:val="004076B6"/>
    <w:rsid w:val="00407FD8"/>
    <w:rsid w:val="004115E3"/>
    <w:rsid w:val="00411BFD"/>
    <w:rsid w:val="0041342B"/>
    <w:rsid w:val="0042131F"/>
    <w:rsid w:val="00426847"/>
    <w:rsid w:val="00432846"/>
    <w:rsid w:val="00434D22"/>
    <w:rsid w:val="00435814"/>
    <w:rsid w:val="004361A0"/>
    <w:rsid w:val="00444415"/>
    <w:rsid w:val="0044470C"/>
    <w:rsid w:val="004455C0"/>
    <w:rsid w:val="00450A48"/>
    <w:rsid w:val="0045203D"/>
    <w:rsid w:val="004576AA"/>
    <w:rsid w:val="00462B0A"/>
    <w:rsid w:val="00471CB0"/>
    <w:rsid w:val="00475576"/>
    <w:rsid w:val="0047622A"/>
    <w:rsid w:val="00477B41"/>
    <w:rsid w:val="00480247"/>
    <w:rsid w:val="0048500E"/>
    <w:rsid w:val="00497718"/>
    <w:rsid w:val="004A3773"/>
    <w:rsid w:val="004A7D40"/>
    <w:rsid w:val="004B062A"/>
    <w:rsid w:val="004B29DB"/>
    <w:rsid w:val="004C05E4"/>
    <w:rsid w:val="004C1346"/>
    <w:rsid w:val="004C13FD"/>
    <w:rsid w:val="004C363C"/>
    <w:rsid w:val="004C4A00"/>
    <w:rsid w:val="004C54BF"/>
    <w:rsid w:val="004D31BA"/>
    <w:rsid w:val="004D6E87"/>
    <w:rsid w:val="004E03C9"/>
    <w:rsid w:val="004E23E6"/>
    <w:rsid w:val="004E3230"/>
    <w:rsid w:val="004F20C4"/>
    <w:rsid w:val="004F245C"/>
    <w:rsid w:val="004F794E"/>
    <w:rsid w:val="00501352"/>
    <w:rsid w:val="005013D0"/>
    <w:rsid w:val="00503CA2"/>
    <w:rsid w:val="00510CA8"/>
    <w:rsid w:val="00513AE4"/>
    <w:rsid w:val="005233BD"/>
    <w:rsid w:val="00526559"/>
    <w:rsid w:val="00535CF5"/>
    <w:rsid w:val="00542050"/>
    <w:rsid w:val="0054607E"/>
    <w:rsid w:val="00546149"/>
    <w:rsid w:val="005465D2"/>
    <w:rsid w:val="00550E3A"/>
    <w:rsid w:val="00552A80"/>
    <w:rsid w:val="0055326B"/>
    <w:rsid w:val="00554249"/>
    <w:rsid w:val="00556F46"/>
    <w:rsid w:val="00557D8C"/>
    <w:rsid w:val="00560E60"/>
    <w:rsid w:val="00562B52"/>
    <w:rsid w:val="0056316B"/>
    <w:rsid w:val="00564E4A"/>
    <w:rsid w:val="005678D5"/>
    <w:rsid w:val="00570D94"/>
    <w:rsid w:val="00571154"/>
    <w:rsid w:val="0057718B"/>
    <w:rsid w:val="00592412"/>
    <w:rsid w:val="00596797"/>
    <w:rsid w:val="005A092E"/>
    <w:rsid w:val="005A43D1"/>
    <w:rsid w:val="005A50EF"/>
    <w:rsid w:val="005A64A8"/>
    <w:rsid w:val="005B1EE5"/>
    <w:rsid w:val="005B2FCC"/>
    <w:rsid w:val="005B3F5B"/>
    <w:rsid w:val="005B5F97"/>
    <w:rsid w:val="005B6311"/>
    <w:rsid w:val="005B68D7"/>
    <w:rsid w:val="005B7457"/>
    <w:rsid w:val="005C051F"/>
    <w:rsid w:val="005C0ACA"/>
    <w:rsid w:val="005C0E50"/>
    <w:rsid w:val="005C4F87"/>
    <w:rsid w:val="005C6B89"/>
    <w:rsid w:val="005D0DB3"/>
    <w:rsid w:val="005D3E75"/>
    <w:rsid w:val="005D429B"/>
    <w:rsid w:val="005E187A"/>
    <w:rsid w:val="005F1245"/>
    <w:rsid w:val="005F1BAE"/>
    <w:rsid w:val="005F3198"/>
    <w:rsid w:val="005F73B8"/>
    <w:rsid w:val="006151AA"/>
    <w:rsid w:val="00615FB3"/>
    <w:rsid w:val="00616224"/>
    <w:rsid w:val="00617892"/>
    <w:rsid w:val="00633AFD"/>
    <w:rsid w:val="00634CC0"/>
    <w:rsid w:val="00637D26"/>
    <w:rsid w:val="00641D47"/>
    <w:rsid w:val="00644B15"/>
    <w:rsid w:val="00645519"/>
    <w:rsid w:val="00645B91"/>
    <w:rsid w:val="00645CCE"/>
    <w:rsid w:val="00646BF4"/>
    <w:rsid w:val="00646C19"/>
    <w:rsid w:val="006472B1"/>
    <w:rsid w:val="00647F80"/>
    <w:rsid w:val="00650E72"/>
    <w:rsid w:val="00651329"/>
    <w:rsid w:val="006533BE"/>
    <w:rsid w:val="00653A52"/>
    <w:rsid w:val="00653D20"/>
    <w:rsid w:val="006556B7"/>
    <w:rsid w:val="006606A8"/>
    <w:rsid w:val="00661D61"/>
    <w:rsid w:val="00665CD7"/>
    <w:rsid w:val="00671CB2"/>
    <w:rsid w:val="00675079"/>
    <w:rsid w:val="00675FB5"/>
    <w:rsid w:val="0068029C"/>
    <w:rsid w:val="0068124F"/>
    <w:rsid w:val="00681CA2"/>
    <w:rsid w:val="00682034"/>
    <w:rsid w:val="00682D81"/>
    <w:rsid w:val="00693577"/>
    <w:rsid w:val="0069756D"/>
    <w:rsid w:val="006978E1"/>
    <w:rsid w:val="00697AE9"/>
    <w:rsid w:val="006A4BA2"/>
    <w:rsid w:val="006B01A4"/>
    <w:rsid w:val="006B171B"/>
    <w:rsid w:val="006B6761"/>
    <w:rsid w:val="006C16B8"/>
    <w:rsid w:val="006C1CC6"/>
    <w:rsid w:val="006C3D8B"/>
    <w:rsid w:val="006C737E"/>
    <w:rsid w:val="006D1898"/>
    <w:rsid w:val="006D1915"/>
    <w:rsid w:val="006D236C"/>
    <w:rsid w:val="006D4926"/>
    <w:rsid w:val="006D5368"/>
    <w:rsid w:val="006D5B88"/>
    <w:rsid w:val="006E071D"/>
    <w:rsid w:val="006E290B"/>
    <w:rsid w:val="006E59B3"/>
    <w:rsid w:val="006E5FEF"/>
    <w:rsid w:val="006E6C35"/>
    <w:rsid w:val="006F006C"/>
    <w:rsid w:val="006F5AA0"/>
    <w:rsid w:val="006F5DC8"/>
    <w:rsid w:val="006F7889"/>
    <w:rsid w:val="00701A58"/>
    <w:rsid w:val="00704053"/>
    <w:rsid w:val="007042B7"/>
    <w:rsid w:val="00720306"/>
    <w:rsid w:val="00723B54"/>
    <w:rsid w:val="007245CE"/>
    <w:rsid w:val="00724E60"/>
    <w:rsid w:val="007251AA"/>
    <w:rsid w:val="007253EA"/>
    <w:rsid w:val="007325A6"/>
    <w:rsid w:val="00737A09"/>
    <w:rsid w:val="0074167A"/>
    <w:rsid w:val="0074281D"/>
    <w:rsid w:val="00742E67"/>
    <w:rsid w:val="007465BD"/>
    <w:rsid w:val="0075178D"/>
    <w:rsid w:val="007564BA"/>
    <w:rsid w:val="00756E34"/>
    <w:rsid w:val="00762F07"/>
    <w:rsid w:val="00766AB0"/>
    <w:rsid w:val="00766BCC"/>
    <w:rsid w:val="00767E1E"/>
    <w:rsid w:val="00777334"/>
    <w:rsid w:val="0078014A"/>
    <w:rsid w:val="0078261B"/>
    <w:rsid w:val="007845F8"/>
    <w:rsid w:val="00787639"/>
    <w:rsid w:val="00790149"/>
    <w:rsid w:val="00790ADE"/>
    <w:rsid w:val="00790E5E"/>
    <w:rsid w:val="007916D1"/>
    <w:rsid w:val="00792106"/>
    <w:rsid w:val="00792FD1"/>
    <w:rsid w:val="00797BF0"/>
    <w:rsid w:val="007A0B32"/>
    <w:rsid w:val="007A4332"/>
    <w:rsid w:val="007A779E"/>
    <w:rsid w:val="007B00BF"/>
    <w:rsid w:val="007B565B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BA9"/>
    <w:rsid w:val="007E73FE"/>
    <w:rsid w:val="007E7CB7"/>
    <w:rsid w:val="007F132D"/>
    <w:rsid w:val="007F52C8"/>
    <w:rsid w:val="007F5D0D"/>
    <w:rsid w:val="00803438"/>
    <w:rsid w:val="0080470B"/>
    <w:rsid w:val="008050E0"/>
    <w:rsid w:val="00805B4D"/>
    <w:rsid w:val="008108F8"/>
    <w:rsid w:val="00822AEE"/>
    <w:rsid w:val="008236F1"/>
    <w:rsid w:val="00831B72"/>
    <w:rsid w:val="008344F5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192A"/>
    <w:rsid w:val="00872BCB"/>
    <w:rsid w:val="008743AD"/>
    <w:rsid w:val="0088129F"/>
    <w:rsid w:val="00884F3D"/>
    <w:rsid w:val="00887F97"/>
    <w:rsid w:val="008941D9"/>
    <w:rsid w:val="008A5EE6"/>
    <w:rsid w:val="008A60DF"/>
    <w:rsid w:val="008A6C7F"/>
    <w:rsid w:val="008B7E88"/>
    <w:rsid w:val="008C2190"/>
    <w:rsid w:val="008C342A"/>
    <w:rsid w:val="008C4255"/>
    <w:rsid w:val="008C6EB0"/>
    <w:rsid w:val="008C7260"/>
    <w:rsid w:val="008D2243"/>
    <w:rsid w:val="008E44C7"/>
    <w:rsid w:val="008E4DB2"/>
    <w:rsid w:val="008E7489"/>
    <w:rsid w:val="008E7B57"/>
    <w:rsid w:val="008F0BC7"/>
    <w:rsid w:val="008F0D18"/>
    <w:rsid w:val="008F18C2"/>
    <w:rsid w:val="008F7240"/>
    <w:rsid w:val="008F7611"/>
    <w:rsid w:val="0090013F"/>
    <w:rsid w:val="0090401A"/>
    <w:rsid w:val="0090686B"/>
    <w:rsid w:val="00907968"/>
    <w:rsid w:val="00917F0F"/>
    <w:rsid w:val="0092157D"/>
    <w:rsid w:val="009243BA"/>
    <w:rsid w:val="00932DF7"/>
    <w:rsid w:val="00933A29"/>
    <w:rsid w:val="0093468D"/>
    <w:rsid w:val="0093511B"/>
    <w:rsid w:val="00941D6A"/>
    <w:rsid w:val="0094215A"/>
    <w:rsid w:val="009434AF"/>
    <w:rsid w:val="00943CEA"/>
    <w:rsid w:val="00944126"/>
    <w:rsid w:val="00946272"/>
    <w:rsid w:val="00947FF1"/>
    <w:rsid w:val="00952929"/>
    <w:rsid w:val="009556CE"/>
    <w:rsid w:val="009600E2"/>
    <w:rsid w:val="00961D08"/>
    <w:rsid w:val="00964935"/>
    <w:rsid w:val="00964D5B"/>
    <w:rsid w:val="009718AF"/>
    <w:rsid w:val="009775D0"/>
    <w:rsid w:val="00980A22"/>
    <w:rsid w:val="009813F1"/>
    <w:rsid w:val="0098310C"/>
    <w:rsid w:val="00983F4E"/>
    <w:rsid w:val="00985006"/>
    <w:rsid w:val="00987CD8"/>
    <w:rsid w:val="00996DE4"/>
    <w:rsid w:val="009A5262"/>
    <w:rsid w:val="009A6B55"/>
    <w:rsid w:val="009B1A33"/>
    <w:rsid w:val="009B4BA3"/>
    <w:rsid w:val="009B56FA"/>
    <w:rsid w:val="009C14A9"/>
    <w:rsid w:val="009D0711"/>
    <w:rsid w:val="009D2770"/>
    <w:rsid w:val="009E0185"/>
    <w:rsid w:val="009E0C21"/>
    <w:rsid w:val="009E7CBF"/>
    <w:rsid w:val="009F0607"/>
    <w:rsid w:val="009F242D"/>
    <w:rsid w:val="009F250C"/>
    <w:rsid w:val="009F36D9"/>
    <w:rsid w:val="009F388D"/>
    <w:rsid w:val="009F637A"/>
    <w:rsid w:val="009F6A5F"/>
    <w:rsid w:val="00A01B2E"/>
    <w:rsid w:val="00A05A0C"/>
    <w:rsid w:val="00A07D91"/>
    <w:rsid w:val="00A10714"/>
    <w:rsid w:val="00A135A3"/>
    <w:rsid w:val="00A13848"/>
    <w:rsid w:val="00A17FE2"/>
    <w:rsid w:val="00A20AEA"/>
    <w:rsid w:val="00A26DC6"/>
    <w:rsid w:val="00A31252"/>
    <w:rsid w:val="00A33A03"/>
    <w:rsid w:val="00A34D34"/>
    <w:rsid w:val="00A36165"/>
    <w:rsid w:val="00A36FC8"/>
    <w:rsid w:val="00A37D61"/>
    <w:rsid w:val="00A404E7"/>
    <w:rsid w:val="00A43B73"/>
    <w:rsid w:val="00A53D58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C44"/>
    <w:rsid w:val="00A80D8B"/>
    <w:rsid w:val="00A8596F"/>
    <w:rsid w:val="00A90664"/>
    <w:rsid w:val="00A97B5C"/>
    <w:rsid w:val="00AA0A8F"/>
    <w:rsid w:val="00AA3AE3"/>
    <w:rsid w:val="00AA5F28"/>
    <w:rsid w:val="00AB1D79"/>
    <w:rsid w:val="00AB2B22"/>
    <w:rsid w:val="00AB631C"/>
    <w:rsid w:val="00AC2572"/>
    <w:rsid w:val="00AC443D"/>
    <w:rsid w:val="00AC4985"/>
    <w:rsid w:val="00AC51BF"/>
    <w:rsid w:val="00AC787E"/>
    <w:rsid w:val="00AD0C56"/>
    <w:rsid w:val="00AD1C34"/>
    <w:rsid w:val="00AD2F21"/>
    <w:rsid w:val="00AD4C12"/>
    <w:rsid w:val="00AD6D07"/>
    <w:rsid w:val="00AE0024"/>
    <w:rsid w:val="00AE48C1"/>
    <w:rsid w:val="00AE5B8B"/>
    <w:rsid w:val="00AF0263"/>
    <w:rsid w:val="00AF08B0"/>
    <w:rsid w:val="00AF1DC4"/>
    <w:rsid w:val="00AF21B5"/>
    <w:rsid w:val="00AF7471"/>
    <w:rsid w:val="00B00072"/>
    <w:rsid w:val="00B0146B"/>
    <w:rsid w:val="00B037F1"/>
    <w:rsid w:val="00B05215"/>
    <w:rsid w:val="00B14748"/>
    <w:rsid w:val="00B1698D"/>
    <w:rsid w:val="00B217E7"/>
    <w:rsid w:val="00B276B5"/>
    <w:rsid w:val="00B32806"/>
    <w:rsid w:val="00B331BD"/>
    <w:rsid w:val="00B41023"/>
    <w:rsid w:val="00B42722"/>
    <w:rsid w:val="00B44645"/>
    <w:rsid w:val="00B45616"/>
    <w:rsid w:val="00B46A5E"/>
    <w:rsid w:val="00B54930"/>
    <w:rsid w:val="00B549C4"/>
    <w:rsid w:val="00B549CD"/>
    <w:rsid w:val="00B6076B"/>
    <w:rsid w:val="00B61E40"/>
    <w:rsid w:val="00B652EB"/>
    <w:rsid w:val="00B66B74"/>
    <w:rsid w:val="00B730E8"/>
    <w:rsid w:val="00B75C2A"/>
    <w:rsid w:val="00B77E36"/>
    <w:rsid w:val="00B800D1"/>
    <w:rsid w:val="00B81026"/>
    <w:rsid w:val="00B8408B"/>
    <w:rsid w:val="00B86954"/>
    <w:rsid w:val="00B91C65"/>
    <w:rsid w:val="00B9236F"/>
    <w:rsid w:val="00BA26E9"/>
    <w:rsid w:val="00BA49DD"/>
    <w:rsid w:val="00BB2253"/>
    <w:rsid w:val="00BB4B89"/>
    <w:rsid w:val="00BB4DDF"/>
    <w:rsid w:val="00BB5EF4"/>
    <w:rsid w:val="00BC393E"/>
    <w:rsid w:val="00BC6421"/>
    <w:rsid w:val="00BC646F"/>
    <w:rsid w:val="00BC6C59"/>
    <w:rsid w:val="00BC79F1"/>
    <w:rsid w:val="00BD0E39"/>
    <w:rsid w:val="00BD2972"/>
    <w:rsid w:val="00BD5AAC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113"/>
    <w:rsid w:val="00C07BD3"/>
    <w:rsid w:val="00C1072F"/>
    <w:rsid w:val="00C15070"/>
    <w:rsid w:val="00C15609"/>
    <w:rsid w:val="00C17871"/>
    <w:rsid w:val="00C20914"/>
    <w:rsid w:val="00C21870"/>
    <w:rsid w:val="00C25E62"/>
    <w:rsid w:val="00C26AA4"/>
    <w:rsid w:val="00C26EE9"/>
    <w:rsid w:val="00C30A05"/>
    <w:rsid w:val="00C33A79"/>
    <w:rsid w:val="00C3522C"/>
    <w:rsid w:val="00C46780"/>
    <w:rsid w:val="00C47E28"/>
    <w:rsid w:val="00C52C7E"/>
    <w:rsid w:val="00C5492A"/>
    <w:rsid w:val="00C54B85"/>
    <w:rsid w:val="00C55B59"/>
    <w:rsid w:val="00C55CD8"/>
    <w:rsid w:val="00C57077"/>
    <w:rsid w:val="00C60619"/>
    <w:rsid w:val="00C606E6"/>
    <w:rsid w:val="00C61719"/>
    <w:rsid w:val="00C620E1"/>
    <w:rsid w:val="00C622A6"/>
    <w:rsid w:val="00C6313D"/>
    <w:rsid w:val="00C64480"/>
    <w:rsid w:val="00C754DA"/>
    <w:rsid w:val="00C811E1"/>
    <w:rsid w:val="00C81DBC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27E1"/>
    <w:rsid w:val="00CB34AC"/>
    <w:rsid w:val="00CB3B30"/>
    <w:rsid w:val="00CC03D2"/>
    <w:rsid w:val="00CC1DA5"/>
    <w:rsid w:val="00CD1ABE"/>
    <w:rsid w:val="00CD2735"/>
    <w:rsid w:val="00CD566D"/>
    <w:rsid w:val="00CE0048"/>
    <w:rsid w:val="00CF2383"/>
    <w:rsid w:val="00CF3613"/>
    <w:rsid w:val="00CF3EEA"/>
    <w:rsid w:val="00CF529B"/>
    <w:rsid w:val="00D00ADF"/>
    <w:rsid w:val="00D015A5"/>
    <w:rsid w:val="00D0320B"/>
    <w:rsid w:val="00D04700"/>
    <w:rsid w:val="00D0470C"/>
    <w:rsid w:val="00D1067E"/>
    <w:rsid w:val="00D42EDD"/>
    <w:rsid w:val="00D4368A"/>
    <w:rsid w:val="00D50411"/>
    <w:rsid w:val="00D5690C"/>
    <w:rsid w:val="00D56F63"/>
    <w:rsid w:val="00D57268"/>
    <w:rsid w:val="00D60321"/>
    <w:rsid w:val="00D65DF0"/>
    <w:rsid w:val="00D67D13"/>
    <w:rsid w:val="00D7336A"/>
    <w:rsid w:val="00D734A8"/>
    <w:rsid w:val="00D744D1"/>
    <w:rsid w:val="00D832B1"/>
    <w:rsid w:val="00D84F0E"/>
    <w:rsid w:val="00D90020"/>
    <w:rsid w:val="00D9497C"/>
    <w:rsid w:val="00D9789F"/>
    <w:rsid w:val="00D97D43"/>
    <w:rsid w:val="00D97EA8"/>
    <w:rsid w:val="00DA2648"/>
    <w:rsid w:val="00DA48D3"/>
    <w:rsid w:val="00DB134D"/>
    <w:rsid w:val="00DB6271"/>
    <w:rsid w:val="00DC148F"/>
    <w:rsid w:val="00DC2D6B"/>
    <w:rsid w:val="00DD2939"/>
    <w:rsid w:val="00DD56B9"/>
    <w:rsid w:val="00DD60DA"/>
    <w:rsid w:val="00DE0228"/>
    <w:rsid w:val="00DE4278"/>
    <w:rsid w:val="00DE59D5"/>
    <w:rsid w:val="00DE5CBC"/>
    <w:rsid w:val="00DE63C0"/>
    <w:rsid w:val="00DF2248"/>
    <w:rsid w:val="00DF512E"/>
    <w:rsid w:val="00DF6ED3"/>
    <w:rsid w:val="00DF77DB"/>
    <w:rsid w:val="00E019C2"/>
    <w:rsid w:val="00E02690"/>
    <w:rsid w:val="00E02BE1"/>
    <w:rsid w:val="00E07703"/>
    <w:rsid w:val="00E11129"/>
    <w:rsid w:val="00E13676"/>
    <w:rsid w:val="00E14771"/>
    <w:rsid w:val="00E16537"/>
    <w:rsid w:val="00E214E5"/>
    <w:rsid w:val="00E229E1"/>
    <w:rsid w:val="00E24611"/>
    <w:rsid w:val="00E26415"/>
    <w:rsid w:val="00E275D9"/>
    <w:rsid w:val="00E27F5C"/>
    <w:rsid w:val="00E316E0"/>
    <w:rsid w:val="00E3597D"/>
    <w:rsid w:val="00E43951"/>
    <w:rsid w:val="00E46F58"/>
    <w:rsid w:val="00E47626"/>
    <w:rsid w:val="00E50779"/>
    <w:rsid w:val="00E51304"/>
    <w:rsid w:val="00E52F34"/>
    <w:rsid w:val="00E5508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A4898"/>
    <w:rsid w:val="00EA49D8"/>
    <w:rsid w:val="00EA6AF3"/>
    <w:rsid w:val="00EB1A27"/>
    <w:rsid w:val="00EB2A56"/>
    <w:rsid w:val="00EB36D3"/>
    <w:rsid w:val="00EB565D"/>
    <w:rsid w:val="00EB7877"/>
    <w:rsid w:val="00EC07DE"/>
    <w:rsid w:val="00EC3D8F"/>
    <w:rsid w:val="00EC4BAF"/>
    <w:rsid w:val="00ED0661"/>
    <w:rsid w:val="00ED2F91"/>
    <w:rsid w:val="00ED34C9"/>
    <w:rsid w:val="00ED3BD0"/>
    <w:rsid w:val="00ED5C5E"/>
    <w:rsid w:val="00EF1E64"/>
    <w:rsid w:val="00EF5F2E"/>
    <w:rsid w:val="00EF7C45"/>
    <w:rsid w:val="00F01276"/>
    <w:rsid w:val="00F2456D"/>
    <w:rsid w:val="00F324F0"/>
    <w:rsid w:val="00F35CE5"/>
    <w:rsid w:val="00F41975"/>
    <w:rsid w:val="00F41D25"/>
    <w:rsid w:val="00F42B70"/>
    <w:rsid w:val="00F433F8"/>
    <w:rsid w:val="00F44BC2"/>
    <w:rsid w:val="00F45032"/>
    <w:rsid w:val="00F45155"/>
    <w:rsid w:val="00F453CA"/>
    <w:rsid w:val="00F52124"/>
    <w:rsid w:val="00F53100"/>
    <w:rsid w:val="00F5347D"/>
    <w:rsid w:val="00F5543E"/>
    <w:rsid w:val="00F562BB"/>
    <w:rsid w:val="00F61DAA"/>
    <w:rsid w:val="00F8672E"/>
    <w:rsid w:val="00F870CF"/>
    <w:rsid w:val="00F906C8"/>
    <w:rsid w:val="00F957DA"/>
    <w:rsid w:val="00F95B82"/>
    <w:rsid w:val="00F960AE"/>
    <w:rsid w:val="00FA09B7"/>
    <w:rsid w:val="00FA0F57"/>
    <w:rsid w:val="00FA13C2"/>
    <w:rsid w:val="00FA3C0D"/>
    <w:rsid w:val="00FA495E"/>
    <w:rsid w:val="00FA60AA"/>
    <w:rsid w:val="00FB4B1E"/>
    <w:rsid w:val="00FB6071"/>
    <w:rsid w:val="00FC1A33"/>
    <w:rsid w:val="00FC37F3"/>
    <w:rsid w:val="00FC5038"/>
    <w:rsid w:val="00FC65A9"/>
    <w:rsid w:val="00FC7F2C"/>
    <w:rsid w:val="00FD4F60"/>
    <w:rsid w:val="00FD50AE"/>
    <w:rsid w:val="00FD5B48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65B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72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72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5C9-9520-474E-9F0C-60E5919A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5</cp:revision>
  <cp:lastPrinted>2023-04-20T09:33:00Z</cp:lastPrinted>
  <dcterms:created xsi:type="dcterms:W3CDTF">2024-07-10T08:03:00Z</dcterms:created>
  <dcterms:modified xsi:type="dcterms:W3CDTF">2024-07-10T09:28:00Z</dcterms:modified>
</cp:coreProperties>
</file>