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89923" w14:textId="33E00625" w:rsidR="00AF21B5" w:rsidRDefault="00AF21B5" w:rsidP="00AF2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Elektronička sjednica Upravnog vijeća-izvadak iz zapisnika</w:t>
      </w:r>
    </w:p>
    <w:p w14:paraId="07B7CE00" w14:textId="64A11E19" w:rsidR="00AF21B5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06. 05. 2024. godine</w:t>
      </w:r>
    </w:p>
    <w:p w14:paraId="31669A43" w14:textId="77777777" w:rsidR="00AF21B5" w:rsidRPr="000727D7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8C206" w14:textId="7014F638" w:rsidR="00AF21B5" w:rsidRPr="00FE08AD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8AD">
        <w:rPr>
          <w:rFonts w:ascii="Times New Roman" w:hAnsi="Times New Roman" w:cs="Times New Roman"/>
          <w:sz w:val="24"/>
          <w:szCs w:val="24"/>
        </w:rPr>
        <w:t xml:space="preserve">Online nazočni članovi </w:t>
      </w:r>
      <w:r w:rsidR="00F95B82">
        <w:rPr>
          <w:rFonts w:ascii="Times New Roman" w:hAnsi="Times New Roman" w:cs="Times New Roman"/>
          <w:sz w:val="24"/>
          <w:szCs w:val="24"/>
        </w:rPr>
        <w:t>U</w:t>
      </w:r>
      <w:r w:rsidRPr="00FE08AD">
        <w:rPr>
          <w:rFonts w:ascii="Times New Roman" w:hAnsi="Times New Roman" w:cs="Times New Roman"/>
          <w:sz w:val="24"/>
          <w:szCs w:val="24"/>
        </w:rPr>
        <w:t xml:space="preserve">pravnog vijeća: Izv.prof.dr.sc. Daniela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 – predsjednica, Ljubica Lazić Vuletić,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. – član, Mirela Marković,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. – član, Dr.sc. Snježana Ivčić  – član, Franka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>. – član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08AD">
        <w:rPr>
          <w:rFonts w:ascii="Times New Roman" w:hAnsi="Times New Roman" w:cs="Times New Roman"/>
          <w:sz w:val="24"/>
          <w:szCs w:val="24"/>
        </w:rPr>
        <w:t xml:space="preserve"> te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ravnatelji</w:t>
      </w:r>
      <w:r w:rsidR="00F95B8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 Doma zdravlja Jelen</w:t>
      </w:r>
      <w:r w:rsidR="00F95B82">
        <w:rPr>
          <w:rFonts w:ascii="Times New Roman" w:hAnsi="Times New Roman" w:cs="Times New Roman"/>
          <w:sz w:val="24"/>
          <w:szCs w:val="24"/>
        </w:rPr>
        <w:t>a</w:t>
      </w:r>
      <w:r w:rsidRPr="00FE08AD">
        <w:rPr>
          <w:rFonts w:ascii="Times New Roman" w:hAnsi="Times New Roman" w:cs="Times New Roman"/>
          <w:sz w:val="24"/>
          <w:szCs w:val="24"/>
        </w:rPr>
        <w:t xml:space="preserve"> Rakić Matić,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</w:p>
    <w:p w14:paraId="4478372C" w14:textId="77777777" w:rsidR="00AF21B5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96867" w14:textId="77777777" w:rsidR="00AF21B5" w:rsidRPr="005C2C28" w:rsidRDefault="00AF21B5" w:rsidP="00AF21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4C8AD3" w14:textId="0FA3A055" w:rsidR="004A3773" w:rsidRPr="004A3773" w:rsidRDefault="004A3773" w:rsidP="004A3773">
      <w:pPr>
        <w:pStyle w:val="Odlomakpopisa"/>
        <w:numPr>
          <w:ilvl w:val="0"/>
          <w:numId w:val="29"/>
        </w:numPr>
        <w:rPr>
          <w:rFonts w:ascii="Times New Roman" w:hAnsi="Times New Roman"/>
        </w:rPr>
      </w:pPr>
      <w:r w:rsidRPr="004A3773">
        <w:rPr>
          <w:rFonts w:ascii="Times New Roman" w:hAnsi="Times New Roman"/>
          <w:sz w:val="24"/>
          <w:szCs w:val="24"/>
        </w:rPr>
        <w:t>Dono</w:t>
      </w:r>
      <w:r w:rsidR="00AF21B5">
        <w:rPr>
          <w:rFonts w:ascii="Times New Roman" w:hAnsi="Times New Roman"/>
          <w:sz w:val="24"/>
          <w:szCs w:val="24"/>
        </w:rPr>
        <w:t>si se</w:t>
      </w:r>
      <w:r w:rsidRPr="004A3773">
        <w:rPr>
          <w:rFonts w:ascii="Times New Roman" w:hAnsi="Times New Roman"/>
          <w:sz w:val="24"/>
          <w:szCs w:val="24"/>
        </w:rPr>
        <w:t xml:space="preserve"> Odluk</w:t>
      </w:r>
      <w:r w:rsidR="00AF21B5">
        <w:rPr>
          <w:rFonts w:ascii="Times New Roman" w:hAnsi="Times New Roman"/>
          <w:sz w:val="24"/>
          <w:szCs w:val="24"/>
        </w:rPr>
        <w:t>a</w:t>
      </w:r>
      <w:r w:rsidRPr="004A3773">
        <w:rPr>
          <w:rFonts w:ascii="Times New Roman" w:hAnsi="Times New Roman"/>
          <w:sz w:val="24"/>
          <w:szCs w:val="24"/>
        </w:rPr>
        <w:t xml:space="preserve"> o</w:t>
      </w:r>
      <w:r w:rsidR="00AD6D07">
        <w:rPr>
          <w:rFonts w:ascii="Times New Roman" w:hAnsi="Times New Roman"/>
          <w:sz w:val="24"/>
          <w:szCs w:val="24"/>
        </w:rPr>
        <w:t xml:space="preserve"> donaciji multifunkcionalne sprave za vježbanje</w:t>
      </w:r>
      <w:r w:rsidRPr="004A3773">
        <w:rPr>
          <w:rFonts w:ascii="Times New Roman" w:hAnsi="Times New Roman"/>
        </w:rPr>
        <w:t>.</w:t>
      </w:r>
    </w:p>
    <w:p w14:paraId="4F597418" w14:textId="77900DAE" w:rsidR="00FB6071" w:rsidRPr="00FB6071" w:rsidRDefault="00FB6071" w:rsidP="004A377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0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00E2"/>
    <w:rsid w:val="00961D08"/>
    <w:rsid w:val="00964935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21B5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6ED3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453CA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5B82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PC</cp:lastModifiedBy>
  <cp:revision>3</cp:revision>
  <cp:lastPrinted>2023-04-20T09:33:00Z</cp:lastPrinted>
  <dcterms:created xsi:type="dcterms:W3CDTF">2024-05-23T11:58:00Z</dcterms:created>
  <dcterms:modified xsi:type="dcterms:W3CDTF">2024-07-10T05:37:00Z</dcterms:modified>
</cp:coreProperties>
</file>