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5A8B" w14:textId="5F38648C" w:rsidR="006872BD" w:rsidRDefault="0058173F" w:rsidP="00687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6872BD">
        <w:rPr>
          <w:rFonts w:ascii="Times New Roman" w:hAnsi="Times New Roman" w:cs="Times New Roman"/>
          <w:sz w:val="24"/>
          <w:szCs w:val="24"/>
        </w:rPr>
        <w:t>. Elektronička sjednica Upravnog vijeća-izvadak iz zapisnika</w:t>
      </w:r>
    </w:p>
    <w:p w14:paraId="6C856A60" w14:textId="40FA233A" w:rsidR="006872BD" w:rsidRDefault="006872BD" w:rsidP="006872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FE08AD">
        <w:rPr>
          <w:rFonts w:ascii="Times New Roman" w:hAnsi="Times New Roman" w:cs="Times New Roman"/>
          <w:sz w:val="24"/>
          <w:szCs w:val="24"/>
        </w:rPr>
        <w:t>0</w:t>
      </w:r>
      <w:r w:rsidR="005817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5817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2024. godine</w:t>
      </w:r>
    </w:p>
    <w:p w14:paraId="205F023F" w14:textId="77777777" w:rsidR="000727D7" w:rsidRPr="000727D7" w:rsidRDefault="000727D7" w:rsidP="00072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3FABA" w14:textId="3D94F3AE" w:rsidR="005C2C28" w:rsidRPr="00FE08AD" w:rsidRDefault="005C2C28" w:rsidP="00072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08AD">
        <w:rPr>
          <w:rFonts w:ascii="Times New Roman" w:hAnsi="Times New Roman" w:cs="Times New Roman"/>
          <w:sz w:val="24"/>
          <w:szCs w:val="24"/>
        </w:rPr>
        <w:t>O</w:t>
      </w:r>
      <w:r w:rsidR="000727D7" w:rsidRPr="00FE08AD">
        <w:rPr>
          <w:rFonts w:ascii="Times New Roman" w:hAnsi="Times New Roman" w:cs="Times New Roman"/>
          <w:sz w:val="24"/>
          <w:szCs w:val="24"/>
        </w:rPr>
        <w:t xml:space="preserve">nline nazočni članovi upravnog vijeća: Izv.prof.dr.sc. Daniela </w:t>
      </w:r>
      <w:proofErr w:type="spellStart"/>
      <w:r w:rsidR="000727D7" w:rsidRPr="00FE08AD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="000727D7" w:rsidRPr="00FE08AD">
        <w:rPr>
          <w:rFonts w:ascii="Times New Roman" w:hAnsi="Times New Roman" w:cs="Times New Roman"/>
          <w:sz w:val="24"/>
          <w:szCs w:val="24"/>
        </w:rPr>
        <w:t xml:space="preserve"> – predsjednica, Ljubica Lazić Vuletić, </w:t>
      </w:r>
      <w:proofErr w:type="spellStart"/>
      <w:r w:rsidR="000727D7"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="000727D7" w:rsidRPr="00FE08AD">
        <w:rPr>
          <w:rFonts w:ascii="Times New Roman" w:hAnsi="Times New Roman" w:cs="Times New Roman"/>
          <w:sz w:val="24"/>
          <w:szCs w:val="24"/>
        </w:rPr>
        <w:t xml:space="preserve">. – član, Mirela Marković, </w:t>
      </w:r>
      <w:proofErr w:type="spellStart"/>
      <w:r w:rsidR="000727D7"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="000727D7" w:rsidRPr="00FE08AD">
        <w:rPr>
          <w:rFonts w:ascii="Times New Roman" w:hAnsi="Times New Roman" w:cs="Times New Roman"/>
          <w:sz w:val="24"/>
          <w:szCs w:val="24"/>
        </w:rPr>
        <w:t xml:space="preserve">. – član, Dr.sc. Snježana Ivčić  – član, Franka </w:t>
      </w:r>
      <w:proofErr w:type="spellStart"/>
      <w:r w:rsidR="000727D7" w:rsidRPr="00FE08AD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="000727D7" w:rsidRPr="00FE08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7D7" w:rsidRPr="00FE08AD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="000727D7" w:rsidRPr="00FE08AD">
        <w:rPr>
          <w:rFonts w:ascii="Times New Roman" w:hAnsi="Times New Roman" w:cs="Times New Roman"/>
          <w:sz w:val="24"/>
          <w:szCs w:val="24"/>
        </w:rPr>
        <w:t>. – član</w:t>
      </w:r>
      <w:r w:rsidR="00FE08AD">
        <w:rPr>
          <w:rFonts w:ascii="Times New Roman" w:hAnsi="Times New Roman" w:cs="Times New Roman"/>
          <w:sz w:val="24"/>
          <w:szCs w:val="24"/>
        </w:rPr>
        <w:t>,</w:t>
      </w:r>
      <w:r w:rsidR="00FE08AD" w:rsidRPr="00FE08AD">
        <w:rPr>
          <w:rFonts w:ascii="Times New Roman" w:hAnsi="Times New Roman" w:cs="Times New Roman"/>
          <w:sz w:val="24"/>
          <w:szCs w:val="24"/>
        </w:rPr>
        <w:t xml:space="preserve"> te ravnateljic</w:t>
      </w:r>
      <w:r w:rsidR="001D6E7F">
        <w:rPr>
          <w:rFonts w:ascii="Times New Roman" w:hAnsi="Times New Roman" w:cs="Times New Roman"/>
          <w:sz w:val="24"/>
          <w:szCs w:val="24"/>
        </w:rPr>
        <w:t>a</w:t>
      </w:r>
      <w:r w:rsidR="00FE08AD" w:rsidRPr="00FE08AD">
        <w:rPr>
          <w:rFonts w:ascii="Times New Roman" w:hAnsi="Times New Roman" w:cs="Times New Roman"/>
          <w:sz w:val="24"/>
          <w:szCs w:val="24"/>
        </w:rPr>
        <w:t xml:space="preserve"> Doma zdravlja Jelen</w:t>
      </w:r>
      <w:r w:rsidR="001D6E7F">
        <w:rPr>
          <w:rFonts w:ascii="Times New Roman" w:hAnsi="Times New Roman" w:cs="Times New Roman"/>
          <w:sz w:val="24"/>
          <w:szCs w:val="24"/>
        </w:rPr>
        <w:t>a</w:t>
      </w:r>
      <w:r w:rsidR="00FE08AD" w:rsidRPr="00FE08AD">
        <w:rPr>
          <w:rFonts w:ascii="Times New Roman" w:hAnsi="Times New Roman" w:cs="Times New Roman"/>
          <w:sz w:val="24"/>
          <w:szCs w:val="24"/>
        </w:rPr>
        <w:t xml:space="preserve"> Rakić Matić, </w:t>
      </w:r>
      <w:proofErr w:type="spellStart"/>
      <w:r w:rsidR="00FE08AD" w:rsidRPr="00FE08AD">
        <w:rPr>
          <w:rFonts w:ascii="Times New Roman" w:hAnsi="Times New Roman" w:cs="Times New Roman"/>
          <w:sz w:val="24"/>
          <w:szCs w:val="24"/>
        </w:rPr>
        <w:t>dr.med.spec</w:t>
      </w:r>
      <w:proofErr w:type="spellEnd"/>
    </w:p>
    <w:p w14:paraId="080A4ADD" w14:textId="77777777" w:rsidR="00FE08AD" w:rsidRDefault="00FE08AD" w:rsidP="00072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1146F" w14:textId="055F4B12" w:rsidR="006B6761" w:rsidRPr="005C2C28" w:rsidRDefault="005C2C28" w:rsidP="005C2C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55C1F151" w14:textId="77777777" w:rsidR="00FE08AD" w:rsidRPr="00432846" w:rsidRDefault="00FE08AD" w:rsidP="00FE08A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DEAA361" w14:textId="0D19EDD3" w:rsidR="0058173F" w:rsidRPr="0058173F" w:rsidRDefault="0058173F" w:rsidP="0058173F">
      <w:pPr>
        <w:pStyle w:val="Odlomakpopisa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73F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58173F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173F">
        <w:rPr>
          <w:rFonts w:ascii="Times New Roman" w:hAnsi="Times New Roman" w:cs="Times New Roman"/>
          <w:sz w:val="24"/>
          <w:szCs w:val="24"/>
        </w:rPr>
        <w:t xml:space="preserve"> o usvajanju Pravilnika o organizaciji i sistematizaciji radnih mjesta Doma zdravlja Zagreb-Zapad.</w:t>
      </w:r>
    </w:p>
    <w:p w14:paraId="6D8A89BE" w14:textId="77777777" w:rsidR="0058173F" w:rsidRPr="0058173F" w:rsidRDefault="0058173F" w:rsidP="0058173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8093B" w14:textId="77777777" w:rsidR="00FE08AD" w:rsidRDefault="00FE08AD" w:rsidP="00FE08A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045A0" w14:textId="77777777" w:rsidR="00FE08AD" w:rsidRPr="00FE08AD" w:rsidRDefault="00FE08AD" w:rsidP="00FE08A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D1D71" w14:textId="77777777" w:rsidR="009B56FA" w:rsidRPr="00A135A3" w:rsidRDefault="009B56FA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A135A3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48699879"/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bookmarkEnd w:id="1"/>
      <w:r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0"/>
      <w:bookmarkEnd w:id="2"/>
      <w:proofErr w:type="spellEnd"/>
    </w:p>
    <w:sectPr w:rsidR="00A135A3" w:rsidRPr="00A135A3" w:rsidSect="0010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B1C6D1F"/>
    <w:multiLevelType w:val="hybridMultilevel"/>
    <w:tmpl w:val="C28039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52B58CD"/>
    <w:multiLevelType w:val="hybridMultilevel"/>
    <w:tmpl w:val="AA30A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1"/>
  </w:num>
  <w:num w:numId="5" w16cid:durableId="576980645">
    <w:abstractNumId w:val="29"/>
  </w:num>
  <w:num w:numId="6" w16cid:durableId="306208317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3"/>
  </w:num>
  <w:num w:numId="11" w16cid:durableId="996037862">
    <w:abstractNumId w:val="1"/>
  </w:num>
  <w:num w:numId="12" w16cid:durableId="1772779137">
    <w:abstractNumId w:val="33"/>
  </w:num>
  <w:num w:numId="13" w16cid:durableId="599947976">
    <w:abstractNumId w:val="15"/>
  </w:num>
  <w:num w:numId="14" w16cid:durableId="561990679">
    <w:abstractNumId w:val="17"/>
  </w:num>
  <w:num w:numId="15" w16cid:durableId="1128545570">
    <w:abstractNumId w:val="19"/>
  </w:num>
  <w:num w:numId="16" w16cid:durableId="1567566287">
    <w:abstractNumId w:val="30"/>
  </w:num>
  <w:num w:numId="17" w16cid:durableId="848257273">
    <w:abstractNumId w:val="22"/>
  </w:num>
  <w:num w:numId="18" w16cid:durableId="1774014130">
    <w:abstractNumId w:val="25"/>
  </w:num>
  <w:num w:numId="19" w16cid:durableId="2023587126">
    <w:abstractNumId w:val="6"/>
  </w:num>
  <w:num w:numId="20" w16cid:durableId="1106392373">
    <w:abstractNumId w:val="13"/>
  </w:num>
  <w:num w:numId="21" w16cid:durableId="1543596470">
    <w:abstractNumId w:val="27"/>
  </w:num>
  <w:num w:numId="22" w16cid:durableId="1827241975">
    <w:abstractNumId w:val="12"/>
  </w:num>
  <w:num w:numId="23" w16cid:durableId="703601381">
    <w:abstractNumId w:val="24"/>
  </w:num>
  <w:num w:numId="24" w16cid:durableId="505631643">
    <w:abstractNumId w:val="34"/>
  </w:num>
  <w:num w:numId="25" w16cid:durableId="7996305">
    <w:abstractNumId w:val="18"/>
  </w:num>
  <w:num w:numId="26" w16cid:durableId="972255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3"/>
  </w:num>
  <w:num w:numId="28" w16cid:durableId="1328512308">
    <w:abstractNumId w:val="20"/>
  </w:num>
  <w:num w:numId="29" w16cid:durableId="1534421780">
    <w:abstractNumId w:val="36"/>
  </w:num>
  <w:num w:numId="30" w16cid:durableId="967979620">
    <w:abstractNumId w:val="2"/>
  </w:num>
  <w:num w:numId="31" w16cid:durableId="109710432">
    <w:abstractNumId w:val="28"/>
  </w:num>
  <w:num w:numId="32" w16cid:durableId="2024550128">
    <w:abstractNumId w:val="7"/>
  </w:num>
  <w:num w:numId="33" w16cid:durableId="1335570482">
    <w:abstractNumId w:val="35"/>
  </w:num>
  <w:num w:numId="34" w16cid:durableId="1877506084">
    <w:abstractNumId w:val="4"/>
  </w:num>
  <w:num w:numId="35" w16cid:durableId="2055958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1"/>
  </w:num>
  <w:num w:numId="37" w16cid:durableId="712004402">
    <w:abstractNumId w:val="11"/>
  </w:num>
  <w:num w:numId="38" w16cid:durableId="2117017330">
    <w:abstractNumId w:val="16"/>
  </w:num>
  <w:num w:numId="39" w16cid:durableId="354771435">
    <w:abstractNumId w:val="32"/>
  </w:num>
  <w:num w:numId="40" w16cid:durableId="544298247">
    <w:abstractNumId w:val="5"/>
  </w:num>
  <w:num w:numId="41" w16cid:durableId="278462986">
    <w:abstractNumId w:val="26"/>
  </w:num>
  <w:num w:numId="42" w16cid:durableId="1363164558">
    <w:abstractNumId w:val="14"/>
  </w:num>
  <w:num w:numId="43" w16cid:durableId="27120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44F9D"/>
    <w:rsid w:val="0005573B"/>
    <w:rsid w:val="00055B96"/>
    <w:rsid w:val="00056BAC"/>
    <w:rsid w:val="00066B2B"/>
    <w:rsid w:val="00066E8E"/>
    <w:rsid w:val="000727D7"/>
    <w:rsid w:val="00077903"/>
    <w:rsid w:val="00081286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06755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6E7F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4A31"/>
    <w:rsid w:val="00240F15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C44B3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2109E"/>
    <w:rsid w:val="0033044C"/>
    <w:rsid w:val="00333F21"/>
    <w:rsid w:val="00336AE0"/>
    <w:rsid w:val="003415EC"/>
    <w:rsid w:val="00344FC3"/>
    <w:rsid w:val="00353CC0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8D4"/>
    <w:rsid w:val="004076B6"/>
    <w:rsid w:val="00407FD8"/>
    <w:rsid w:val="004115E3"/>
    <w:rsid w:val="00411BFD"/>
    <w:rsid w:val="0041342B"/>
    <w:rsid w:val="0041429F"/>
    <w:rsid w:val="004161F4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13FD"/>
    <w:rsid w:val="004C2404"/>
    <w:rsid w:val="004C4A00"/>
    <w:rsid w:val="004D31BA"/>
    <w:rsid w:val="004E03C9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0947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73F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2C28"/>
    <w:rsid w:val="005C4F87"/>
    <w:rsid w:val="005C6B89"/>
    <w:rsid w:val="005D3E75"/>
    <w:rsid w:val="005D429B"/>
    <w:rsid w:val="005E275A"/>
    <w:rsid w:val="005F1BAE"/>
    <w:rsid w:val="005F3198"/>
    <w:rsid w:val="005F73B8"/>
    <w:rsid w:val="00615FB3"/>
    <w:rsid w:val="00616224"/>
    <w:rsid w:val="00617892"/>
    <w:rsid w:val="0063132E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8124F"/>
    <w:rsid w:val="00681CA2"/>
    <w:rsid w:val="00682B26"/>
    <w:rsid w:val="00682D81"/>
    <w:rsid w:val="006872BD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3367"/>
    <w:rsid w:val="008B7E88"/>
    <w:rsid w:val="008C6CD4"/>
    <w:rsid w:val="008C7260"/>
    <w:rsid w:val="008D1C92"/>
    <w:rsid w:val="008E4DB2"/>
    <w:rsid w:val="008F0BC7"/>
    <w:rsid w:val="008F0D18"/>
    <w:rsid w:val="008F18C2"/>
    <w:rsid w:val="008F7611"/>
    <w:rsid w:val="0090013F"/>
    <w:rsid w:val="0090686B"/>
    <w:rsid w:val="00907968"/>
    <w:rsid w:val="00913D11"/>
    <w:rsid w:val="00917F0F"/>
    <w:rsid w:val="0092157D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718AF"/>
    <w:rsid w:val="009775D0"/>
    <w:rsid w:val="00980A22"/>
    <w:rsid w:val="0098310C"/>
    <w:rsid w:val="00983F4E"/>
    <w:rsid w:val="00986CD3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1EA0"/>
    <w:rsid w:val="00A05A0C"/>
    <w:rsid w:val="00A10714"/>
    <w:rsid w:val="00A135A3"/>
    <w:rsid w:val="00A13848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E0048"/>
    <w:rsid w:val="00CF2383"/>
    <w:rsid w:val="00CF3613"/>
    <w:rsid w:val="00CF529B"/>
    <w:rsid w:val="00D015A5"/>
    <w:rsid w:val="00D0320B"/>
    <w:rsid w:val="00D0470C"/>
    <w:rsid w:val="00D05B3F"/>
    <w:rsid w:val="00D1067E"/>
    <w:rsid w:val="00D23F7A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D2939"/>
    <w:rsid w:val="00DD2951"/>
    <w:rsid w:val="00DD56B9"/>
    <w:rsid w:val="00DE0228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6AF3"/>
    <w:rsid w:val="00EB1A27"/>
    <w:rsid w:val="00EB36D3"/>
    <w:rsid w:val="00EB565D"/>
    <w:rsid w:val="00EB7877"/>
    <w:rsid w:val="00EC3586"/>
    <w:rsid w:val="00EC4BAF"/>
    <w:rsid w:val="00ED0661"/>
    <w:rsid w:val="00ED0CA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34E3"/>
    <w:rsid w:val="00F5543E"/>
    <w:rsid w:val="00F61DAA"/>
    <w:rsid w:val="00F8672E"/>
    <w:rsid w:val="00F870CF"/>
    <w:rsid w:val="00F906C8"/>
    <w:rsid w:val="00F957DA"/>
    <w:rsid w:val="00F960AE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08AD"/>
    <w:rsid w:val="00FE211E"/>
    <w:rsid w:val="00FE2357"/>
    <w:rsid w:val="00FE3BCD"/>
    <w:rsid w:val="00FE56AF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PC</cp:lastModifiedBy>
  <cp:revision>3</cp:revision>
  <cp:lastPrinted>2023-12-15T13:58:00Z</cp:lastPrinted>
  <dcterms:created xsi:type="dcterms:W3CDTF">2024-05-23T08:53:00Z</dcterms:created>
  <dcterms:modified xsi:type="dcterms:W3CDTF">2024-07-10T05:38:00Z</dcterms:modified>
</cp:coreProperties>
</file>