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5A8B" w14:textId="07E9AA65" w:rsidR="006872BD" w:rsidRDefault="006872BD" w:rsidP="00687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08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Elektronička sjednica Upravnog vijeća-izvadak iz zapisnika</w:t>
      </w:r>
    </w:p>
    <w:p w14:paraId="6C856A60" w14:textId="2D230E6C" w:rsidR="006872BD" w:rsidRDefault="006872BD" w:rsidP="00687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FE08A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FE08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2024. godine</w:t>
      </w:r>
    </w:p>
    <w:p w14:paraId="205F023F" w14:textId="77777777" w:rsidR="000727D7" w:rsidRPr="000727D7" w:rsidRDefault="000727D7" w:rsidP="00072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3FABA" w14:textId="33C10D67" w:rsidR="005C2C28" w:rsidRPr="00FE08AD" w:rsidRDefault="005C2C28" w:rsidP="00072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AD">
        <w:rPr>
          <w:rFonts w:ascii="Times New Roman" w:hAnsi="Times New Roman" w:cs="Times New Roman"/>
          <w:sz w:val="24"/>
          <w:szCs w:val="24"/>
        </w:rPr>
        <w:t>O</w:t>
      </w:r>
      <w:r w:rsidR="000727D7" w:rsidRPr="00FE08AD">
        <w:rPr>
          <w:rFonts w:ascii="Times New Roman" w:hAnsi="Times New Roman" w:cs="Times New Roman"/>
          <w:sz w:val="24"/>
          <w:szCs w:val="24"/>
        </w:rPr>
        <w:t>nline nazočni članovi upravnog vijeća: Izv.prof.dr.sc. Daniela Širinić – predsjednica, Ljubica Lazić Vuletić, dr.med.spec. – član, Mirela Marković, dr.med.spec. – član, Dr.sc. Snježana Ivčić  – član, Franka Luetić, mag.med.techn. – član</w:t>
      </w:r>
      <w:r w:rsidR="00FE08AD">
        <w:rPr>
          <w:rFonts w:ascii="Times New Roman" w:hAnsi="Times New Roman" w:cs="Times New Roman"/>
          <w:sz w:val="24"/>
          <w:szCs w:val="24"/>
        </w:rPr>
        <w:t>,</w:t>
      </w:r>
      <w:r w:rsidR="00FE08AD" w:rsidRPr="00FE08AD">
        <w:rPr>
          <w:rFonts w:ascii="Times New Roman" w:hAnsi="Times New Roman" w:cs="Times New Roman"/>
          <w:sz w:val="24"/>
          <w:szCs w:val="24"/>
        </w:rPr>
        <w:t xml:space="preserve"> te ravnateljicom Doma zdravlja Jelenom Rakić Matić, dr.med.spec</w:t>
      </w:r>
    </w:p>
    <w:p w14:paraId="080A4ADD" w14:textId="77777777" w:rsidR="00FE08AD" w:rsidRDefault="00FE08AD" w:rsidP="00072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1146F" w14:textId="055F4B12" w:rsidR="006B6761" w:rsidRPr="005C2C28" w:rsidRDefault="005C2C28" w:rsidP="005C2C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55C1F151" w14:textId="77777777" w:rsidR="00FE08AD" w:rsidRPr="00432846" w:rsidRDefault="00FE08AD" w:rsidP="00FE08A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53864C" w14:textId="2563775E" w:rsidR="00FE08AD" w:rsidRDefault="00FE08AD" w:rsidP="00FE08AD">
      <w:pPr>
        <w:pStyle w:val="Odlomakpopisa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09">
        <w:rPr>
          <w:rFonts w:ascii="Times New Roman" w:hAnsi="Times New Roman" w:cs="Times New Roman"/>
          <w:sz w:val="24"/>
          <w:szCs w:val="24"/>
        </w:rPr>
        <w:t>Dono</w:t>
      </w:r>
      <w:r w:rsidR="00540947">
        <w:rPr>
          <w:rFonts w:ascii="Times New Roman" w:hAnsi="Times New Roman" w:cs="Times New Roman"/>
          <w:sz w:val="24"/>
          <w:szCs w:val="24"/>
        </w:rPr>
        <w:t>si se</w:t>
      </w:r>
      <w:r w:rsidRPr="00C15609">
        <w:rPr>
          <w:rFonts w:ascii="Times New Roman" w:hAnsi="Times New Roman" w:cs="Times New Roman"/>
          <w:sz w:val="24"/>
          <w:szCs w:val="24"/>
        </w:rPr>
        <w:t xml:space="preserve"> Odluk</w:t>
      </w:r>
      <w:r w:rsidR="00540947">
        <w:rPr>
          <w:rFonts w:ascii="Times New Roman" w:hAnsi="Times New Roman" w:cs="Times New Roman"/>
          <w:sz w:val="24"/>
          <w:szCs w:val="24"/>
        </w:rPr>
        <w:t>a</w:t>
      </w:r>
      <w:r w:rsidRPr="00C15609">
        <w:rPr>
          <w:rFonts w:ascii="Times New Roman" w:hAnsi="Times New Roman" w:cs="Times New Roman"/>
          <w:sz w:val="24"/>
          <w:szCs w:val="24"/>
        </w:rPr>
        <w:t xml:space="preserve"> o </w:t>
      </w:r>
      <w:r w:rsidRPr="001321B9">
        <w:rPr>
          <w:rFonts w:ascii="Times New Roman" w:hAnsi="Times New Roman"/>
          <w:sz w:val="24"/>
          <w:szCs w:val="24"/>
        </w:rPr>
        <w:t>Izmjenama i dopunama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Doma zdravlja Zagreb – Zapad;</w:t>
      </w:r>
    </w:p>
    <w:p w14:paraId="7B53CB3A" w14:textId="2D2772CD" w:rsidR="00FE08AD" w:rsidRPr="004161F4" w:rsidRDefault="00FE08AD" w:rsidP="00FE08AD">
      <w:pPr>
        <w:pStyle w:val="Odlomakpopisa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51491865"/>
      <w:r w:rsidRPr="001321B9">
        <w:rPr>
          <w:rFonts w:ascii="Times New Roman" w:hAnsi="Times New Roman"/>
          <w:sz w:val="24"/>
          <w:szCs w:val="24"/>
        </w:rPr>
        <w:t>Dono</w:t>
      </w:r>
      <w:r w:rsidR="00540947">
        <w:rPr>
          <w:rFonts w:ascii="Times New Roman" w:hAnsi="Times New Roman"/>
          <w:sz w:val="24"/>
          <w:szCs w:val="24"/>
        </w:rPr>
        <w:t>si se</w:t>
      </w:r>
      <w:r w:rsidRPr="001321B9">
        <w:rPr>
          <w:rFonts w:ascii="Times New Roman" w:hAnsi="Times New Roman"/>
          <w:sz w:val="24"/>
          <w:szCs w:val="24"/>
        </w:rPr>
        <w:t xml:space="preserve"> Odluk</w:t>
      </w:r>
      <w:r w:rsidR="00540947">
        <w:rPr>
          <w:rFonts w:ascii="Times New Roman" w:hAnsi="Times New Roman"/>
          <w:sz w:val="24"/>
          <w:szCs w:val="24"/>
        </w:rPr>
        <w:t>a</w:t>
      </w:r>
      <w:r w:rsidRPr="001321B9">
        <w:rPr>
          <w:rFonts w:ascii="Times New Roman" w:hAnsi="Times New Roman"/>
          <w:sz w:val="24"/>
          <w:szCs w:val="24"/>
        </w:rPr>
        <w:t xml:space="preserve"> o</w:t>
      </w:r>
      <w:bookmarkEnd w:id="0"/>
      <w:r w:rsidRPr="001321B9">
        <w:rPr>
          <w:rFonts w:ascii="Times New Roman" w:hAnsi="Times New Roman"/>
          <w:sz w:val="24"/>
          <w:szCs w:val="24"/>
        </w:rPr>
        <w:t xml:space="preserve"> Izmjenama i dopunama Plana nabave za 202</w:t>
      </w:r>
      <w:r>
        <w:rPr>
          <w:rFonts w:ascii="Times New Roman" w:hAnsi="Times New Roman"/>
          <w:sz w:val="24"/>
          <w:szCs w:val="24"/>
        </w:rPr>
        <w:t>4</w:t>
      </w:r>
      <w:r w:rsidRPr="001321B9">
        <w:rPr>
          <w:rFonts w:ascii="Times New Roman" w:hAnsi="Times New Roman"/>
          <w:sz w:val="24"/>
          <w:szCs w:val="24"/>
        </w:rPr>
        <w:t>. godinu;</w:t>
      </w:r>
    </w:p>
    <w:p w14:paraId="58A8640F" w14:textId="6B276FAA" w:rsidR="00FE08AD" w:rsidRDefault="00FE08AD" w:rsidP="00FE08AD">
      <w:pPr>
        <w:pStyle w:val="Odlomakpopisa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 w:rsidR="00540947"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 w:rsidR="00540947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D0E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davanju </w:t>
      </w:r>
      <w:r w:rsidRPr="00BD0E39">
        <w:rPr>
          <w:rFonts w:ascii="Times New Roman" w:hAnsi="Times New Roman" w:cs="Times New Roman"/>
          <w:sz w:val="24"/>
          <w:szCs w:val="24"/>
        </w:rPr>
        <w:t>prethodne suglasnosti za pokretanje postup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0E39">
        <w:rPr>
          <w:rFonts w:ascii="Times New Roman" w:hAnsi="Times New Roman" w:cs="Times New Roman"/>
          <w:sz w:val="24"/>
          <w:szCs w:val="24"/>
        </w:rPr>
        <w:t>ka javne nabave</w:t>
      </w:r>
      <w:r w:rsidRPr="00944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usluga </w:t>
      </w:r>
      <w:r w:rsidRPr="006F49B7">
        <w:rPr>
          <w:rFonts w:ascii="Times New Roman" w:hAnsi="Times New Roman" w:cs="Times New Roman"/>
          <w:sz w:val="24"/>
          <w:szCs w:val="24"/>
        </w:rPr>
        <w:t>Održavanja Poslovno informatičkog sustava (PIS)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8093B" w14:textId="77777777" w:rsidR="00FE08AD" w:rsidRDefault="00FE08AD" w:rsidP="00FE08A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45A0" w14:textId="77777777" w:rsidR="00FE08AD" w:rsidRPr="00FE08AD" w:rsidRDefault="00FE08AD" w:rsidP="00FE08A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D1D71" w14:textId="77777777" w:rsidR="009B56FA" w:rsidRPr="00A135A3" w:rsidRDefault="009B56FA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A135A3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bookmarkEnd w:id="2"/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A135A3" w:rsidSect="0010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8"/>
  </w:num>
  <w:num w:numId="4" w16cid:durableId="615141162">
    <w:abstractNumId w:val="20"/>
  </w:num>
  <w:num w:numId="5" w16cid:durableId="576980645">
    <w:abstractNumId w:val="28"/>
  </w:num>
  <w:num w:numId="6" w16cid:durableId="306208317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9"/>
  </w:num>
  <w:num w:numId="10" w16cid:durableId="2011909793">
    <w:abstractNumId w:val="3"/>
  </w:num>
  <w:num w:numId="11" w16cid:durableId="996037862">
    <w:abstractNumId w:val="1"/>
  </w:num>
  <w:num w:numId="12" w16cid:durableId="1772779137">
    <w:abstractNumId w:val="32"/>
  </w:num>
  <w:num w:numId="13" w16cid:durableId="599947976">
    <w:abstractNumId w:val="14"/>
  </w:num>
  <w:num w:numId="14" w16cid:durableId="561990679">
    <w:abstractNumId w:val="16"/>
  </w:num>
  <w:num w:numId="15" w16cid:durableId="1128545570">
    <w:abstractNumId w:val="18"/>
  </w:num>
  <w:num w:numId="16" w16cid:durableId="1567566287">
    <w:abstractNumId w:val="29"/>
  </w:num>
  <w:num w:numId="17" w16cid:durableId="848257273">
    <w:abstractNumId w:val="21"/>
  </w:num>
  <w:num w:numId="18" w16cid:durableId="1774014130">
    <w:abstractNumId w:val="24"/>
  </w:num>
  <w:num w:numId="19" w16cid:durableId="2023587126">
    <w:abstractNumId w:val="6"/>
  </w:num>
  <w:num w:numId="20" w16cid:durableId="1106392373">
    <w:abstractNumId w:val="12"/>
  </w:num>
  <w:num w:numId="21" w16cid:durableId="1543596470">
    <w:abstractNumId w:val="26"/>
  </w:num>
  <w:num w:numId="22" w16cid:durableId="1827241975">
    <w:abstractNumId w:val="11"/>
  </w:num>
  <w:num w:numId="23" w16cid:durableId="703601381">
    <w:abstractNumId w:val="23"/>
  </w:num>
  <w:num w:numId="24" w16cid:durableId="505631643">
    <w:abstractNumId w:val="33"/>
  </w:num>
  <w:num w:numId="25" w16cid:durableId="7996305">
    <w:abstractNumId w:val="17"/>
  </w:num>
  <w:num w:numId="26" w16cid:durableId="972255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2"/>
  </w:num>
  <w:num w:numId="28" w16cid:durableId="1328512308">
    <w:abstractNumId w:val="19"/>
  </w:num>
  <w:num w:numId="29" w16cid:durableId="1534421780">
    <w:abstractNumId w:val="35"/>
  </w:num>
  <w:num w:numId="30" w16cid:durableId="967979620">
    <w:abstractNumId w:val="2"/>
  </w:num>
  <w:num w:numId="31" w16cid:durableId="109710432">
    <w:abstractNumId w:val="27"/>
  </w:num>
  <w:num w:numId="32" w16cid:durableId="2024550128">
    <w:abstractNumId w:val="7"/>
  </w:num>
  <w:num w:numId="33" w16cid:durableId="1335570482">
    <w:abstractNumId w:val="34"/>
  </w:num>
  <w:num w:numId="34" w16cid:durableId="1877506084">
    <w:abstractNumId w:val="4"/>
  </w:num>
  <w:num w:numId="35" w16cid:durableId="20559589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0"/>
  </w:num>
  <w:num w:numId="37" w16cid:durableId="712004402">
    <w:abstractNumId w:val="10"/>
  </w:num>
  <w:num w:numId="38" w16cid:durableId="2117017330">
    <w:abstractNumId w:val="15"/>
  </w:num>
  <w:num w:numId="39" w16cid:durableId="354771435">
    <w:abstractNumId w:val="31"/>
  </w:num>
  <w:num w:numId="40" w16cid:durableId="544298247">
    <w:abstractNumId w:val="5"/>
  </w:num>
  <w:num w:numId="41" w16cid:durableId="278462986">
    <w:abstractNumId w:val="25"/>
  </w:num>
  <w:num w:numId="42" w16cid:durableId="1363164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44F9D"/>
    <w:rsid w:val="0005573B"/>
    <w:rsid w:val="00055B96"/>
    <w:rsid w:val="00056BAC"/>
    <w:rsid w:val="00066B2B"/>
    <w:rsid w:val="00066E8E"/>
    <w:rsid w:val="000727D7"/>
    <w:rsid w:val="00077903"/>
    <w:rsid w:val="00081286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06755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3044C"/>
    <w:rsid w:val="00333F21"/>
    <w:rsid w:val="00336AE0"/>
    <w:rsid w:val="003415EC"/>
    <w:rsid w:val="00344FC3"/>
    <w:rsid w:val="00353CC0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0947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2C28"/>
    <w:rsid w:val="005C4F87"/>
    <w:rsid w:val="005C6B89"/>
    <w:rsid w:val="005D3E75"/>
    <w:rsid w:val="005D429B"/>
    <w:rsid w:val="005E275A"/>
    <w:rsid w:val="005F1BAE"/>
    <w:rsid w:val="005F3198"/>
    <w:rsid w:val="005F73B8"/>
    <w:rsid w:val="00615FB3"/>
    <w:rsid w:val="00616224"/>
    <w:rsid w:val="00617892"/>
    <w:rsid w:val="0063132E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8124F"/>
    <w:rsid w:val="00681CA2"/>
    <w:rsid w:val="00682B26"/>
    <w:rsid w:val="00682D81"/>
    <w:rsid w:val="006872BD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3367"/>
    <w:rsid w:val="008B7E88"/>
    <w:rsid w:val="008C6CD4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86CD3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1EA0"/>
    <w:rsid w:val="00A05A0C"/>
    <w:rsid w:val="00A10714"/>
    <w:rsid w:val="00A135A3"/>
    <w:rsid w:val="00A13848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0CA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34E3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08AD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3</cp:revision>
  <cp:lastPrinted>2023-12-15T13:58:00Z</cp:lastPrinted>
  <dcterms:created xsi:type="dcterms:W3CDTF">2024-05-23T07:50:00Z</dcterms:created>
  <dcterms:modified xsi:type="dcterms:W3CDTF">2024-05-23T08:11:00Z</dcterms:modified>
</cp:coreProperties>
</file>