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D5BA8" w14:textId="77777777" w:rsidR="006B6761" w:rsidRPr="007F1C08" w:rsidRDefault="006B6761" w:rsidP="006B6761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DOM ZDRAVLJA ZAGREB – ZAPAD </w:t>
      </w:r>
    </w:p>
    <w:p w14:paraId="0CF20983" w14:textId="77777777" w:rsidR="006B6761" w:rsidRPr="007F1C08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UPRAVNO VIJEĆE </w:t>
      </w:r>
    </w:p>
    <w:p w14:paraId="3C639306" w14:textId="77777777" w:rsidR="004068D4" w:rsidRPr="007F1C08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Prilaz baruna Filipovića 11</w:t>
      </w:r>
    </w:p>
    <w:p w14:paraId="63988553" w14:textId="479FD4CD" w:rsidR="00F4430E" w:rsidRPr="007F1C08" w:rsidRDefault="006B6761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Zagrebu, </w:t>
      </w:r>
      <w:r w:rsidR="00026AF6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="00CF3613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026AF6">
        <w:rPr>
          <w:rFonts w:ascii="Times New Roman" w:eastAsia="Times New Roman" w:hAnsi="Times New Roman" w:cs="Times New Roman"/>
          <w:sz w:val="24"/>
          <w:szCs w:val="24"/>
          <w:lang w:eastAsia="ar-SA"/>
        </w:rPr>
        <w:t>rujna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="00CF3613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3B7D92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godine</w:t>
      </w:r>
    </w:p>
    <w:p w14:paraId="6BDA3ADF" w14:textId="77777777" w:rsidR="004F7DBB" w:rsidRPr="007F1C08" w:rsidRDefault="004F7DBB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32D8E3" w14:textId="77777777" w:rsidR="007E37AA" w:rsidRPr="007F1C08" w:rsidRDefault="006B6761" w:rsidP="00F44BC2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  O  Z  I  V</w:t>
      </w:r>
    </w:p>
    <w:p w14:paraId="0D30A9DC" w14:textId="584BDE30" w:rsidR="00710F3A" w:rsidRPr="007F1C08" w:rsidRDefault="00710F3A" w:rsidP="00710F3A">
      <w:pPr>
        <w:pStyle w:val="ListParagraph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 </w:t>
      </w:r>
      <w:bookmarkStart w:id="0" w:name="_Hlk96689687"/>
      <w:r w:rsidR="00026AF6">
        <w:rPr>
          <w:rFonts w:ascii="Times New Roman" w:eastAsia="Times New Roman" w:hAnsi="Times New Roman" w:cs="Times New Roman"/>
          <w:sz w:val="24"/>
          <w:szCs w:val="24"/>
          <w:lang w:eastAsia="ar-SA"/>
        </w:rPr>
        <w:t>74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. sjednicu Upravnog vijeća Doma zdravlja Zagreb – Zapad</w:t>
      </w:r>
      <w:bookmarkEnd w:id="0"/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14:paraId="1EF11BCA" w14:textId="2F8D1173" w:rsidR="00710F3A" w:rsidRDefault="00710F3A" w:rsidP="0033648D">
      <w:pPr>
        <w:pStyle w:val="ListParagraph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koja će se održati </w:t>
      </w:r>
      <w:r w:rsidR="00026AF6">
        <w:rPr>
          <w:rFonts w:ascii="Times New Roman" w:eastAsia="Times New Roman" w:hAnsi="Times New Roman" w:cs="Times New Roman"/>
          <w:sz w:val="24"/>
          <w:szCs w:val="24"/>
          <w:lang w:eastAsia="ar-SA"/>
        </w:rPr>
        <w:t>elektroničkim putem</w:t>
      </w:r>
    </w:p>
    <w:p w14:paraId="6D2DC1D1" w14:textId="77777777" w:rsidR="00026AF6" w:rsidRPr="007F1C08" w:rsidRDefault="00026AF6" w:rsidP="0033648D">
      <w:pPr>
        <w:pStyle w:val="ListParagraph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5844CC" w14:textId="13CF6461" w:rsidR="003B7D92" w:rsidRPr="007F1C08" w:rsidRDefault="00710F3A" w:rsidP="00710F3A">
      <w:pPr>
        <w:pStyle w:val="ListParagraph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dana </w:t>
      </w:r>
      <w:r w:rsidR="00026AF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12</w:t>
      </w:r>
      <w:r w:rsidR="00757D9F"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="006D4EE8"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026AF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rujna</w:t>
      </w: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202</w:t>
      </w:r>
      <w:r w:rsidR="003B7D92"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</w:t>
      </w: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godine (</w:t>
      </w:r>
      <w:r w:rsidR="00026AF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petak</w:t>
      </w: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) u </w:t>
      </w:r>
      <w:r w:rsidR="00026AF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10</w:t>
      </w: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:00 sati</w:t>
      </w:r>
    </w:p>
    <w:p w14:paraId="31083E7A" w14:textId="77777777" w:rsidR="007F1C08" w:rsidRPr="007F1C08" w:rsidRDefault="007F1C08" w:rsidP="00CC421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1F591E" w14:textId="36AAD5E6" w:rsidR="00D66771" w:rsidRPr="007F1C08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Predlažem sljedeći </w:t>
      </w:r>
    </w:p>
    <w:p w14:paraId="3124EEFC" w14:textId="77777777" w:rsidR="006B6761" w:rsidRPr="007F1C08" w:rsidRDefault="006B6761" w:rsidP="006B67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  n  e  v  n  i       r  e  d :</w:t>
      </w:r>
    </w:p>
    <w:p w14:paraId="70F1146F" w14:textId="77777777" w:rsidR="006B6761" w:rsidRDefault="006B6761" w:rsidP="003A4F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CCEDA02" w14:textId="77777777" w:rsidR="00026AF6" w:rsidRPr="007F1C08" w:rsidRDefault="00026AF6" w:rsidP="003A4F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BA9CCD3" w14:textId="482C8C96" w:rsidR="00462B0A" w:rsidRDefault="00026AF6" w:rsidP="005B3F5B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Donošenje Odluke o usvajanju Izmjena i dopuna Popisa prioriteta decentraliziranih sredstava za 2025. godinu</w:t>
      </w:r>
      <w:r w:rsidR="003B7D92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0F2981FE" w14:textId="77777777" w:rsidR="00026AF6" w:rsidRDefault="00026AF6" w:rsidP="00026A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450C70" w14:textId="77777777" w:rsidR="00026AF6" w:rsidRDefault="00026AF6" w:rsidP="00026A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97CF7B" w14:textId="77777777" w:rsidR="00026AF6" w:rsidRPr="00026AF6" w:rsidRDefault="00026AF6" w:rsidP="00026A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7F7195" w14:textId="4C5479AA" w:rsidR="006B6761" w:rsidRPr="007F1C08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90618632"/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293552F2" w14:textId="77777777" w:rsidR="00767E1E" w:rsidRPr="007F1C08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p w14:paraId="7DBBE474" w14:textId="19C04994" w:rsidR="00A135A3" w:rsidRPr="007F1C08" w:rsidRDefault="000D45D4" w:rsidP="00F44BC2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2" w:name="_Hlk148699879"/>
      <w:bookmarkStart w:id="3" w:name="_Hlk99010543"/>
      <w:r w:rsidRPr="007F1C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</w:t>
      </w:r>
      <w:r w:rsidR="0001644C" w:rsidRPr="007F1C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Izv.prof.</w:t>
      </w:r>
      <w:bookmarkEnd w:id="2"/>
      <w:r w:rsidR="0001644C" w:rsidRPr="007F1C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dr.</w:t>
      </w:r>
      <w:r w:rsidR="00A135A3" w:rsidRPr="007F1C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sc. Daniela Širinić</w:t>
      </w:r>
      <w:bookmarkEnd w:id="1"/>
      <w:bookmarkEnd w:id="3"/>
    </w:p>
    <w:sectPr w:rsidR="00A135A3" w:rsidRPr="007F1C08" w:rsidSect="00CD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C90DF" w14:textId="77777777" w:rsidR="001B18D4" w:rsidRDefault="001B18D4" w:rsidP="000D45D4">
      <w:pPr>
        <w:spacing w:after="0" w:line="240" w:lineRule="auto"/>
      </w:pPr>
      <w:r>
        <w:separator/>
      </w:r>
    </w:p>
  </w:endnote>
  <w:endnote w:type="continuationSeparator" w:id="0">
    <w:p w14:paraId="7BEDA44D" w14:textId="77777777" w:rsidR="001B18D4" w:rsidRDefault="001B18D4" w:rsidP="000D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B82CF" w14:textId="77777777" w:rsidR="001B18D4" w:rsidRDefault="001B18D4" w:rsidP="000D45D4">
      <w:pPr>
        <w:spacing w:after="0" w:line="240" w:lineRule="auto"/>
      </w:pPr>
      <w:r>
        <w:separator/>
      </w:r>
    </w:p>
  </w:footnote>
  <w:footnote w:type="continuationSeparator" w:id="0">
    <w:p w14:paraId="1C883591" w14:textId="77777777" w:rsidR="001B18D4" w:rsidRDefault="001B18D4" w:rsidP="000D4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D02015"/>
    <w:multiLevelType w:val="hybridMultilevel"/>
    <w:tmpl w:val="F9C6E876"/>
    <w:lvl w:ilvl="0" w:tplc="37844B10">
      <w:start w:val="10"/>
      <w:numFmt w:val="decimal"/>
      <w:lvlText w:val="%1.)"/>
      <w:lvlJc w:val="left"/>
      <w:pPr>
        <w:ind w:left="1095" w:hanging="375"/>
      </w:pPr>
      <w:rPr>
        <w:rFonts w:eastAsia="Calibri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08251308"/>
    <w:multiLevelType w:val="hybridMultilevel"/>
    <w:tmpl w:val="83083D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C6D1F"/>
    <w:multiLevelType w:val="hybridMultilevel"/>
    <w:tmpl w:val="35BA9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97A79"/>
    <w:multiLevelType w:val="hybridMultilevel"/>
    <w:tmpl w:val="D7043304"/>
    <w:lvl w:ilvl="0" w:tplc="9288F90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2C711C"/>
    <w:multiLevelType w:val="hybridMultilevel"/>
    <w:tmpl w:val="49C8000C"/>
    <w:lvl w:ilvl="0" w:tplc="83E4380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642C7"/>
    <w:multiLevelType w:val="hybridMultilevel"/>
    <w:tmpl w:val="4EE643BA"/>
    <w:lvl w:ilvl="0" w:tplc="8B02466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B6D0F"/>
    <w:multiLevelType w:val="hybridMultilevel"/>
    <w:tmpl w:val="D57A2716"/>
    <w:lvl w:ilvl="0" w:tplc="F88A86A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5C349BE"/>
    <w:multiLevelType w:val="hybridMultilevel"/>
    <w:tmpl w:val="EA6A720C"/>
    <w:lvl w:ilvl="0" w:tplc="B37C388E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2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4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D180F37"/>
    <w:multiLevelType w:val="hybridMultilevel"/>
    <w:tmpl w:val="75D849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9" w15:restartNumberingAfterBreak="0">
    <w:nsid w:val="7CE35FE7"/>
    <w:multiLevelType w:val="hybridMultilevel"/>
    <w:tmpl w:val="29B6AA30"/>
    <w:lvl w:ilvl="0" w:tplc="FFFFFFFF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0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 w15:restartNumberingAfterBreak="0">
    <w:nsid w:val="7ED91365"/>
    <w:multiLevelType w:val="hybridMultilevel"/>
    <w:tmpl w:val="29B6AA30"/>
    <w:lvl w:ilvl="0" w:tplc="5BD687A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070233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4535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588308">
    <w:abstractNumId w:val="10"/>
  </w:num>
  <w:num w:numId="4" w16cid:durableId="615141162">
    <w:abstractNumId w:val="23"/>
  </w:num>
  <w:num w:numId="5" w16cid:durableId="576980645">
    <w:abstractNumId w:val="33"/>
  </w:num>
  <w:num w:numId="6" w16cid:durableId="306208317">
    <w:abstractNumId w:val="3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8429069">
    <w:abstractNumId w:val="3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3733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2984852">
    <w:abstractNumId w:val="11"/>
  </w:num>
  <w:num w:numId="10" w16cid:durableId="2011909793">
    <w:abstractNumId w:val="4"/>
  </w:num>
  <w:num w:numId="11" w16cid:durableId="996037862">
    <w:abstractNumId w:val="1"/>
  </w:num>
  <w:num w:numId="12" w16cid:durableId="1772779137">
    <w:abstractNumId w:val="37"/>
  </w:num>
  <w:num w:numId="13" w16cid:durableId="599947976">
    <w:abstractNumId w:val="17"/>
  </w:num>
  <w:num w:numId="14" w16cid:durableId="561990679">
    <w:abstractNumId w:val="19"/>
  </w:num>
  <w:num w:numId="15" w16cid:durableId="1128545570">
    <w:abstractNumId w:val="21"/>
  </w:num>
  <w:num w:numId="16" w16cid:durableId="1567566287">
    <w:abstractNumId w:val="34"/>
  </w:num>
  <w:num w:numId="17" w16cid:durableId="848257273">
    <w:abstractNumId w:val="24"/>
  </w:num>
  <w:num w:numId="18" w16cid:durableId="1774014130">
    <w:abstractNumId w:val="28"/>
  </w:num>
  <w:num w:numId="19" w16cid:durableId="2023587126">
    <w:abstractNumId w:val="8"/>
  </w:num>
  <w:num w:numId="20" w16cid:durableId="1106392373">
    <w:abstractNumId w:val="15"/>
  </w:num>
  <w:num w:numId="21" w16cid:durableId="1543596470">
    <w:abstractNumId w:val="31"/>
  </w:num>
  <w:num w:numId="22" w16cid:durableId="1827241975">
    <w:abstractNumId w:val="13"/>
  </w:num>
  <w:num w:numId="23" w16cid:durableId="703601381">
    <w:abstractNumId w:val="27"/>
  </w:num>
  <w:num w:numId="24" w16cid:durableId="505631643">
    <w:abstractNumId w:val="38"/>
  </w:num>
  <w:num w:numId="25" w16cid:durableId="7996305">
    <w:abstractNumId w:val="20"/>
  </w:num>
  <w:num w:numId="26" w16cid:durableId="9722551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32457643">
    <w:abstractNumId w:val="26"/>
  </w:num>
  <w:num w:numId="28" w16cid:durableId="1328512308">
    <w:abstractNumId w:val="22"/>
  </w:num>
  <w:num w:numId="29" w16cid:durableId="1534421780">
    <w:abstractNumId w:val="41"/>
  </w:num>
  <w:num w:numId="30" w16cid:durableId="967979620">
    <w:abstractNumId w:val="2"/>
  </w:num>
  <w:num w:numId="31" w16cid:durableId="109710432">
    <w:abstractNumId w:val="32"/>
  </w:num>
  <w:num w:numId="32" w16cid:durableId="2024550128">
    <w:abstractNumId w:val="9"/>
  </w:num>
  <w:num w:numId="33" w16cid:durableId="1335570482">
    <w:abstractNumId w:val="40"/>
  </w:num>
  <w:num w:numId="34" w16cid:durableId="1877506084">
    <w:abstractNumId w:val="5"/>
  </w:num>
  <w:num w:numId="35" w16cid:durableId="20559589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1295204">
    <w:abstractNumId w:val="35"/>
  </w:num>
  <w:num w:numId="37" w16cid:durableId="712004402">
    <w:abstractNumId w:val="12"/>
  </w:num>
  <w:num w:numId="38" w16cid:durableId="2117017330">
    <w:abstractNumId w:val="18"/>
  </w:num>
  <w:num w:numId="39" w16cid:durableId="354771435">
    <w:abstractNumId w:val="36"/>
  </w:num>
  <w:num w:numId="40" w16cid:durableId="544298247">
    <w:abstractNumId w:val="7"/>
  </w:num>
  <w:num w:numId="41" w16cid:durableId="278462986">
    <w:abstractNumId w:val="30"/>
  </w:num>
  <w:num w:numId="42" w16cid:durableId="972908765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63164558">
    <w:abstractNumId w:val="16"/>
  </w:num>
  <w:num w:numId="44" w16cid:durableId="1325737547">
    <w:abstractNumId w:val="14"/>
  </w:num>
  <w:num w:numId="45" w16cid:durableId="1882086265">
    <w:abstractNumId w:val="29"/>
  </w:num>
  <w:num w:numId="46" w16cid:durableId="187527877">
    <w:abstractNumId w:val="25"/>
  </w:num>
  <w:num w:numId="47" w16cid:durableId="233203640">
    <w:abstractNumId w:val="6"/>
  </w:num>
  <w:num w:numId="48" w16cid:durableId="154096837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B4"/>
    <w:rsid w:val="0000354C"/>
    <w:rsid w:val="00012C10"/>
    <w:rsid w:val="00013766"/>
    <w:rsid w:val="00014DF8"/>
    <w:rsid w:val="000153BC"/>
    <w:rsid w:val="0001644C"/>
    <w:rsid w:val="0002012B"/>
    <w:rsid w:val="000208FD"/>
    <w:rsid w:val="00020C1A"/>
    <w:rsid w:val="00021B3A"/>
    <w:rsid w:val="00021C12"/>
    <w:rsid w:val="0002245B"/>
    <w:rsid w:val="00022B07"/>
    <w:rsid w:val="00026AF6"/>
    <w:rsid w:val="00027D59"/>
    <w:rsid w:val="000343E4"/>
    <w:rsid w:val="000400A1"/>
    <w:rsid w:val="00044F9D"/>
    <w:rsid w:val="0005573B"/>
    <w:rsid w:val="00055B96"/>
    <w:rsid w:val="00056BAC"/>
    <w:rsid w:val="00064BF0"/>
    <w:rsid w:val="00066B2B"/>
    <w:rsid w:val="00066E8E"/>
    <w:rsid w:val="00070079"/>
    <w:rsid w:val="00075121"/>
    <w:rsid w:val="00077903"/>
    <w:rsid w:val="00081286"/>
    <w:rsid w:val="00083E92"/>
    <w:rsid w:val="00084E3C"/>
    <w:rsid w:val="000946F1"/>
    <w:rsid w:val="00095833"/>
    <w:rsid w:val="00096A54"/>
    <w:rsid w:val="000971F3"/>
    <w:rsid w:val="000A1C05"/>
    <w:rsid w:val="000A47BA"/>
    <w:rsid w:val="000A7CF5"/>
    <w:rsid w:val="000B6FA9"/>
    <w:rsid w:val="000B72E2"/>
    <w:rsid w:val="000C0D3D"/>
    <w:rsid w:val="000C15F7"/>
    <w:rsid w:val="000C2259"/>
    <w:rsid w:val="000C377D"/>
    <w:rsid w:val="000C6026"/>
    <w:rsid w:val="000C629F"/>
    <w:rsid w:val="000D2A9E"/>
    <w:rsid w:val="000D3262"/>
    <w:rsid w:val="000D45D4"/>
    <w:rsid w:val="000D5590"/>
    <w:rsid w:val="000D7AA0"/>
    <w:rsid w:val="000E3443"/>
    <w:rsid w:val="000E3AE5"/>
    <w:rsid w:val="000E401A"/>
    <w:rsid w:val="000E524D"/>
    <w:rsid w:val="000E5D7A"/>
    <w:rsid w:val="000F0DEF"/>
    <w:rsid w:val="000F2479"/>
    <w:rsid w:val="00100EB4"/>
    <w:rsid w:val="00117969"/>
    <w:rsid w:val="00117DE8"/>
    <w:rsid w:val="001204E6"/>
    <w:rsid w:val="00120DA5"/>
    <w:rsid w:val="00120E27"/>
    <w:rsid w:val="00122408"/>
    <w:rsid w:val="00124AE1"/>
    <w:rsid w:val="00124D24"/>
    <w:rsid w:val="00125C2A"/>
    <w:rsid w:val="00126690"/>
    <w:rsid w:val="00126A96"/>
    <w:rsid w:val="00130E98"/>
    <w:rsid w:val="001340E9"/>
    <w:rsid w:val="00134D9C"/>
    <w:rsid w:val="00134F65"/>
    <w:rsid w:val="001367D7"/>
    <w:rsid w:val="00136A24"/>
    <w:rsid w:val="0014250B"/>
    <w:rsid w:val="00143D60"/>
    <w:rsid w:val="00150203"/>
    <w:rsid w:val="00150BBE"/>
    <w:rsid w:val="001558F9"/>
    <w:rsid w:val="00157991"/>
    <w:rsid w:val="001629EF"/>
    <w:rsid w:val="00165797"/>
    <w:rsid w:val="00167439"/>
    <w:rsid w:val="001728DD"/>
    <w:rsid w:val="00174AA8"/>
    <w:rsid w:val="00175DA6"/>
    <w:rsid w:val="00175FAC"/>
    <w:rsid w:val="0018122B"/>
    <w:rsid w:val="001816D3"/>
    <w:rsid w:val="0019249C"/>
    <w:rsid w:val="001957D7"/>
    <w:rsid w:val="001A1F3C"/>
    <w:rsid w:val="001A4CE3"/>
    <w:rsid w:val="001B18D4"/>
    <w:rsid w:val="001B51AC"/>
    <w:rsid w:val="001B5DA1"/>
    <w:rsid w:val="001B62FA"/>
    <w:rsid w:val="001C0A96"/>
    <w:rsid w:val="001C2648"/>
    <w:rsid w:val="001C3ED5"/>
    <w:rsid w:val="001C7A8F"/>
    <w:rsid w:val="001D06B4"/>
    <w:rsid w:val="001E2EDD"/>
    <w:rsid w:val="001E2F61"/>
    <w:rsid w:val="001E37B6"/>
    <w:rsid w:val="001E6E7B"/>
    <w:rsid w:val="001F2E92"/>
    <w:rsid w:val="0020539A"/>
    <w:rsid w:val="0020672B"/>
    <w:rsid w:val="002125DD"/>
    <w:rsid w:val="0022080E"/>
    <w:rsid w:val="00221C48"/>
    <w:rsid w:val="00223D6A"/>
    <w:rsid w:val="0022657B"/>
    <w:rsid w:val="0023224D"/>
    <w:rsid w:val="00234A31"/>
    <w:rsid w:val="00240F15"/>
    <w:rsid w:val="00242D19"/>
    <w:rsid w:val="00246C9C"/>
    <w:rsid w:val="002474B1"/>
    <w:rsid w:val="00252D76"/>
    <w:rsid w:val="00257866"/>
    <w:rsid w:val="00260D8F"/>
    <w:rsid w:val="0026167C"/>
    <w:rsid w:val="00263D0E"/>
    <w:rsid w:val="00264657"/>
    <w:rsid w:val="00274E85"/>
    <w:rsid w:val="0027763D"/>
    <w:rsid w:val="00283725"/>
    <w:rsid w:val="002837FA"/>
    <w:rsid w:val="00285614"/>
    <w:rsid w:val="00290F5C"/>
    <w:rsid w:val="002911B2"/>
    <w:rsid w:val="002927B2"/>
    <w:rsid w:val="002947CC"/>
    <w:rsid w:val="0029527D"/>
    <w:rsid w:val="00295592"/>
    <w:rsid w:val="00295D64"/>
    <w:rsid w:val="00297C72"/>
    <w:rsid w:val="002A177B"/>
    <w:rsid w:val="002A1B92"/>
    <w:rsid w:val="002A5A2C"/>
    <w:rsid w:val="002A5C46"/>
    <w:rsid w:val="002A60AC"/>
    <w:rsid w:val="002A74EA"/>
    <w:rsid w:val="002B0DEC"/>
    <w:rsid w:val="002B1F45"/>
    <w:rsid w:val="002B2438"/>
    <w:rsid w:val="002B447E"/>
    <w:rsid w:val="002B4D8E"/>
    <w:rsid w:val="002C55AE"/>
    <w:rsid w:val="002C629C"/>
    <w:rsid w:val="002C7A5C"/>
    <w:rsid w:val="002D13EB"/>
    <w:rsid w:val="002D4D7C"/>
    <w:rsid w:val="002D75E3"/>
    <w:rsid w:val="002D7A8E"/>
    <w:rsid w:val="002D7E65"/>
    <w:rsid w:val="002D7EB7"/>
    <w:rsid w:val="002E127C"/>
    <w:rsid w:val="002E4104"/>
    <w:rsid w:val="002E56A1"/>
    <w:rsid w:val="002F39F6"/>
    <w:rsid w:val="002F7A3C"/>
    <w:rsid w:val="00301D76"/>
    <w:rsid w:val="003037D1"/>
    <w:rsid w:val="00303B34"/>
    <w:rsid w:val="00306D86"/>
    <w:rsid w:val="00315228"/>
    <w:rsid w:val="0032109E"/>
    <w:rsid w:val="0032598B"/>
    <w:rsid w:val="0032777F"/>
    <w:rsid w:val="0033044C"/>
    <w:rsid w:val="0033281E"/>
    <w:rsid w:val="00333F21"/>
    <w:rsid w:val="003354A7"/>
    <w:rsid w:val="0033648D"/>
    <w:rsid w:val="00336AE0"/>
    <w:rsid w:val="003415EC"/>
    <w:rsid w:val="00344FC3"/>
    <w:rsid w:val="0035256E"/>
    <w:rsid w:val="00353328"/>
    <w:rsid w:val="00353A74"/>
    <w:rsid w:val="00353CC0"/>
    <w:rsid w:val="00355715"/>
    <w:rsid w:val="00357132"/>
    <w:rsid w:val="00364723"/>
    <w:rsid w:val="0036608F"/>
    <w:rsid w:val="00373B49"/>
    <w:rsid w:val="00374AA6"/>
    <w:rsid w:val="0038040B"/>
    <w:rsid w:val="0038242B"/>
    <w:rsid w:val="00384EE6"/>
    <w:rsid w:val="00390D66"/>
    <w:rsid w:val="003964C9"/>
    <w:rsid w:val="00397BFD"/>
    <w:rsid w:val="003A0FD5"/>
    <w:rsid w:val="003A2360"/>
    <w:rsid w:val="003A4F3A"/>
    <w:rsid w:val="003A65B7"/>
    <w:rsid w:val="003B0628"/>
    <w:rsid w:val="003B070D"/>
    <w:rsid w:val="003B1C6F"/>
    <w:rsid w:val="003B4292"/>
    <w:rsid w:val="003B54E0"/>
    <w:rsid w:val="003B6FED"/>
    <w:rsid w:val="003B7D92"/>
    <w:rsid w:val="003C14C5"/>
    <w:rsid w:val="003C45AA"/>
    <w:rsid w:val="003C6B3E"/>
    <w:rsid w:val="003D1DB3"/>
    <w:rsid w:val="003D359E"/>
    <w:rsid w:val="003D6FE9"/>
    <w:rsid w:val="003E4549"/>
    <w:rsid w:val="003E4B09"/>
    <w:rsid w:val="003E65B9"/>
    <w:rsid w:val="003F00A6"/>
    <w:rsid w:val="003F288F"/>
    <w:rsid w:val="003F7DFA"/>
    <w:rsid w:val="004000AA"/>
    <w:rsid w:val="004008D0"/>
    <w:rsid w:val="00403A52"/>
    <w:rsid w:val="0040506A"/>
    <w:rsid w:val="00405657"/>
    <w:rsid w:val="0040635B"/>
    <w:rsid w:val="004068D4"/>
    <w:rsid w:val="004076B6"/>
    <w:rsid w:val="00407FD8"/>
    <w:rsid w:val="004115E3"/>
    <w:rsid w:val="00411BFD"/>
    <w:rsid w:val="0041342B"/>
    <w:rsid w:val="0041429F"/>
    <w:rsid w:val="004161F4"/>
    <w:rsid w:val="00416B44"/>
    <w:rsid w:val="004210E1"/>
    <w:rsid w:val="00422224"/>
    <w:rsid w:val="00426847"/>
    <w:rsid w:val="00426D72"/>
    <w:rsid w:val="00427544"/>
    <w:rsid w:val="00434D22"/>
    <w:rsid w:val="0045203D"/>
    <w:rsid w:val="00462B0A"/>
    <w:rsid w:val="0046302B"/>
    <w:rsid w:val="00463875"/>
    <w:rsid w:val="00464902"/>
    <w:rsid w:val="00465AE3"/>
    <w:rsid w:val="00471CB0"/>
    <w:rsid w:val="004740BA"/>
    <w:rsid w:val="00475576"/>
    <w:rsid w:val="0047622A"/>
    <w:rsid w:val="00480247"/>
    <w:rsid w:val="0048377E"/>
    <w:rsid w:val="0048500E"/>
    <w:rsid w:val="00486F32"/>
    <w:rsid w:val="00497718"/>
    <w:rsid w:val="004A392E"/>
    <w:rsid w:val="004A7CF3"/>
    <w:rsid w:val="004B0CFF"/>
    <w:rsid w:val="004B29DB"/>
    <w:rsid w:val="004B51CB"/>
    <w:rsid w:val="004B5605"/>
    <w:rsid w:val="004C0029"/>
    <w:rsid w:val="004C13FD"/>
    <w:rsid w:val="004C2404"/>
    <w:rsid w:val="004C4A00"/>
    <w:rsid w:val="004D0B7F"/>
    <w:rsid w:val="004D31BA"/>
    <w:rsid w:val="004E03C9"/>
    <w:rsid w:val="004E118E"/>
    <w:rsid w:val="004E23E6"/>
    <w:rsid w:val="004E2A8A"/>
    <w:rsid w:val="004E3230"/>
    <w:rsid w:val="004E5D89"/>
    <w:rsid w:val="004E7EE5"/>
    <w:rsid w:val="004F521A"/>
    <w:rsid w:val="004F7DBB"/>
    <w:rsid w:val="00503CA2"/>
    <w:rsid w:val="00504850"/>
    <w:rsid w:val="005109DF"/>
    <w:rsid w:val="00510CA8"/>
    <w:rsid w:val="00513AE4"/>
    <w:rsid w:val="00517B4B"/>
    <w:rsid w:val="005233BD"/>
    <w:rsid w:val="00532EDD"/>
    <w:rsid w:val="00535CF5"/>
    <w:rsid w:val="00542050"/>
    <w:rsid w:val="005451A3"/>
    <w:rsid w:val="0054607E"/>
    <w:rsid w:val="00546149"/>
    <w:rsid w:val="00550D9D"/>
    <w:rsid w:val="005513D1"/>
    <w:rsid w:val="00552A80"/>
    <w:rsid w:val="00552B51"/>
    <w:rsid w:val="00552F89"/>
    <w:rsid w:val="00554249"/>
    <w:rsid w:val="00557D8C"/>
    <w:rsid w:val="00560E60"/>
    <w:rsid w:val="00560FDA"/>
    <w:rsid w:val="00562B52"/>
    <w:rsid w:val="0056316B"/>
    <w:rsid w:val="00564E4A"/>
    <w:rsid w:val="00567784"/>
    <w:rsid w:val="005678D5"/>
    <w:rsid w:val="00570D94"/>
    <w:rsid w:val="00571154"/>
    <w:rsid w:val="005816AA"/>
    <w:rsid w:val="005817DC"/>
    <w:rsid w:val="00581A63"/>
    <w:rsid w:val="00590075"/>
    <w:rsid w:val="00592412"/>
    <w:rsid w:val="00596797"/>
    <w:rsid w:val="005A092E"/>
    <w:rsid w:val="005A43D1"/>
    <w:rsid w:val="005A64A8"/>
    <w:rsid w:val="005B04E3"/>
    <w:rsid w:val="005B1EE5"/>
    <w:rsid w:val="005B1F9B"/>
    <w:rsid w:val="005B3F5B"/>
    <w:rsid w:val="005B6311"/>
    <w:rsid w:val="005B68D7"/>
    <w:rsid w:val="005B7457"/>
    <w:rsid w:val="005B7F72"/>
    <w:rsid w:val="005C0E50"/>
    <w:rsid w:val="005C130C"/>
    <w:rsid w:val="005C3BE0"/>
    <w:rsid w:val="005C4F87"/>
    <w:rsid w:val="005C573D"/>
    <w:rsid w:val="005C6B89"/>
    <w:rsid w:val="005D2D47"/>
    <w:rsid w:val="005D3E75"/>
    <w:rsid w:val="005D429B"/>
    <w:rsid w:val="005D43AA"/>
    <w:rsid w:val="005D4CF8"/>
    <w:rsid w:val="005E00A8"/>
    <w:rsid w:val="005E275A"/>
    <w:rsid w:val="005E4576"/>
    <w:rsid w:val="005F1BAE"/>
    <w:rsid w:val="005F3198"/>
    <w:rsid w:val="005F73B8"/>
    <w:rsid w:val="005F7B3E"/>
    <w:rsid w:val="00615FB3"/>
    <w:rsid w:val="00616224"/>
    <w:rsid w:val="006170A9"/>
    <w:rsid w:val="00617892"/>
    <w:rsid w:val="00625FF0"/>
    <w:rsid w:val="00633AFD"/>
    <w:rsid w:val="00634CC0"/>
    <w:rsid w:val="00637D26"/>
    <w:rsid w:val="00641D47"/>
    <w:rsid w:val="00641FB7"/>
    <w:rsid w:val="00642AEA"/>
    <w:rsid w:val="0064500F"/>
    <w:rsid w:val="00645B91"/>
    <w:rsid w:val="00645CCE"/>
    <w:rsid w:val="00646C19"/>
    <w:rsid w:val="006472B1"/>
    <w:rsid w:val="00650938"/>
    <w:rsid w:val="00651C83"/>
    <w:rsid w:val="00652426"/>
    <w:rsid w:val="006533BE"/>
    <w:rsid w:val="00653A52"/>
    <w:rsid w:val="00653D20"/>
    <w:rsid w:val="006556B7"/>
    <w:rsid w:val="00656F7D"/>
    <w:rsid w:val="006606A8"/>
    <w:rsid w:val="00661D61"/>
    <w:rsid w:val="00665CD7"/>
    <w:rsid w:val="00676D29"/>
    <w:rsid w:val="0067792B"/>
    <w:rsid w:val="00680B61"/>
    <w:rsid w:val="0068124F"/>
    <w:rsid w:val="00681CA2"/>
    <w:rsid w:val="00682B36"/>
    <w:rsid w:val="00682D81"/>
    <w:rsid w:val="006902C9"/>
    <w:rsid w:val="00693577"/>
    <w:rsid w:val="006978E1"/>
    <w:rsid w:val="006A4BA2"/>
    <w:rsid w:val="006B01A4"/>
    <w:rsid w:val="006B171B"/>
    <w:rsid w:val="006B6761"/>
    <w:rsid w:val="006C16B8"/>
    <w:rsid w:val="006C1CC6"/>
    <w:rsid w:val="006C3D8B"/>
    <w:rsid w:val="006C737E"/>
    <w:rsid w:val="006D00FD"/>
    <w:rsid w:val="006D2471"/>
    <w:rsid w:val="006D4EE8"/>
    <w:rsid w:val="006D5368"/>
    <w:rsid w:val="006D5B88"/>
    <w:rsid w:val="006E59B3"/>
    <w:rsid w:val="006E6C35"/>
    <w:rsid w:val="006F006C"/>
    <w:rsid w:val="006F5AA0"/>
    <w:rsid w:val="006F5DC8"/>
    <w:rsid w:val="00710F3A"/>
    <w:rsid w:val="007112C0"/>
    <w:rsid w:val="00716C44"/>
    <w:rsid w:val="007178AE"/>
    <w:rsid w:val="00720306"/>
    <w:rsid w:val="007208DD"/>
    <w:rsid w:val="0072090A"/>
    <w:rsid w:val="00723898"/>
    <w:rsid w:val="00723B54"/>
    <w:rsid w:val="007245CE"/>
    <w:rsid w:val="00724E60"/>
    <w:rsid w:val="007251AA"/>
    <w:rsid w:val="007253EA"/>
    <w:rsid w:val="00725B25"/>
    <w:rsid w:val="0074167A"/>
    <w:rsid w:val="00742E67"/>
    <w:rsid w:val="007465BD"/>
    <w:rsid w:val="00752DAF"/>
    <w:rsid w:val="00753A28"/>
    <w:rsid w:val="00753C4E"/>
    <w:rsid w:val="007546CE"/>
    <w:rsid w:val="00756E34"/>
    <w:rsid w:val="00757D9F"/>
    <w:rsid w:val="00762F07"/>
    <w:rsid w:val="00763B56"/>
    <w:rsid w:val="00763BF9"/>
    <w:rsid w:val="00766AB0"/>
    <w:rsid w:val="00767E1E"/>
    <w:rsid w:val="00776A3F"/>
    <w:rsid w:val="00777334"/>
    <w:rsid w:val="0078014A"/>
    <w:rsid w:val="0078261B"/>
    <w:rsid w:val="00784045"/>
    <w:rsid w:val="00787ECA"/>
    <w:rsid w:val="00790ADE"/>
    <w:rsid w:val="00790E5E"/>
    <w:rsid w:val="007916D1"/>
    <w:rsid w:val="00792106"/>
    <w:rsid w:val="00792530"/>
    <w:rsid w:val="007A35C8"/>
    <w:rsid w:val="007A3BD5"/>
    <w:rsid w:val="007A4332"/>
    <w:rsid w:val="007A5434"/>
    <w:rsid w:val="007A7758"/>
    <w:rsid w:val="007A779E"/>
    <w:rsid w:val="007B00BF"/>
    <w:rsid w:val="007C550C"/>
    <w:rsid w:val="007D01D7"/>
    <w:rsid w:val="007D0B2F"/>
    <w:rsid w:val="007D61D1"/>
    <w:rsid w:val="007D64E3"/>
    <w:rsid w:val="007D6558"/>
    <w:rsid w:val="007E34A5"/>
    <w:rsid w:val="007E37AA"/>
    <w:rsid w:val="007E4F74"/>
    <w:rsid w:val="007E5BA9"/>
    <w:rsid w:val="007E73FE"/>
    <w:rsid w:val="007F1C08"/>
    <w:rsid w:val="008050E0"/>
    <w:rsid w:val="00805B4D"/>
    <w:rsid w:val="008108F8"/>
    <w:rsid w:val="008110A7"/>
    <w:rsid w:val="00814483"/>
    <w:rsid w:val="00814A92"/>
    <w:rsid w:val="008205A9"/>
    <w:rsid w:val="00822AEE"/>
    <w:rsid w:val="008236F1"/>
    <w:rsid w:val="00825B1B"/>
    <w:rsid w:val="0083102E"/>
    <w:rsid w:val="00841B5E"/>
    <w:rsid w:val="00841EC4"/>
    <w:rsid w:val="008423A8"/>
    <w:rsid w:val="008478CE"/>
    <w:rsid w:val="00855087"/>
    <w:rsid w:val="008556AC"/>
    <w:rsid w:val="00857824"/>
    <w:rsid w:val="00857D36"/>
    <w:rsid w:val="008612B6"/>
    <w:rsid w:val="008624C6"/>
    <w:rsid w:val="008642AB"/>
    <w:rsid w:val="0086664D"/>
    <w:rsid w:val="00870B7B"/>
    <w:rsid w:val="00871294"/>
    <w:rsid w:val="00872BCB"/>
    <w:rsid w:val="0088129F"/>
    <w:rsid w:val="00887F97"/>
    <w:rsid w:val="008941D9"/>
    <w:rsid w:val="00895FB6"/>
    <w:rsid w:val="008A29B4"/>
    <w:rsid w:val="008A5EE6"/>
    <w:rsid w:val="008A648C"/>
    <w:rsid w:val="008B7E88"/>
    <w:rsid w:val="008C1BF1"/>
    <w:rsid w:val="008C7260"/>
    <w:rsid w:val="008D3D5D"/>
    <w:rsid w:val="008D5FD4"/>
    <w:rsid w:val="008E4DB2"/>
    <w:rsid w:val="008F0BC7"/>
    <w:rsid w:val="008F0D18"/>
    <w:rsid w:val="008F18C2"/>
    <w:rsid w:val="008F52C8"/>
    <w:rsid w:val="008F7611"/>
    <w:rsid w:val="0090013F"/>
    <w:rsid w:val="009039E6"/>
    <w:rsid w:val="0090686B"/>
    <w:rsid w:val="00907968"/>
    <w:rsid w:val="00911268"/>
    <w:rsid w:val="00913D11"/>
    <w:rsid w:val="00917AC7"/>
    <w:rsid w:val="00917F0F"/>
    <w:rsid w:val="0092157D"/>
    <w:rsid w:val="00922B24"/>
    <w:rsid w:val="00923C26"/>
    <w:rsid w:val="00923DEA"/>
    <w:rsid w:val="009243BA"/>
    <w:rsid w:val="009246B8"/>
    <w:rsid w:val="00925A37"/>
    <w:rsid w:val="00925BFC"/>
    <w:rsid w:val="00933A29"/>
    <w:rsid w:val="0093468D"/>
    <w:rsid w:val="0093511B"/>
    <w:rsid w:val="0094215A"/>
    <w:rsid w:val="009434AF"/>
    <w:rsid w:val="00943CEA"/>
    <w:rsid w:val="00946272"/>
    <w:rsid w:val="00952929"/>
    <w:rsid w:val="00954F64"/>
    <w:rsid w:val="009578DF"/>
    <w:rsid w:val="00960EAF"/>
    <w:rsid w:val="00970C03"/>
    <w:rsid w:val="009718AF"/>
    <w:rsid w:val="009775D0"/>
    <w:rsid w:val="009779EA"/>
    <w:rsid w:val="00980A22"/>
    <w:rsid w:val="0098310C"/>
    <w:rsid w:val="00983F4E"/>
    <w:rsid w:val="00984DB6"/>
    <w:rsid w:val="00987987"/>
    <w:rsid w:val="009939C8"/>
    <w:rsid w:val="00996DE4"/>
    <w:rsid w:val="009A0751"/>
    <w:rsid w:val="009A649F"/>
    <w:rsid w:val="009A6808"/>
    <w:rsid w:val="009A6B55"/>
    <w:rsid w:val="009B10AC"/>
    <w:rsid w:val="009B1A33"/>
    <w:rsid w:val="009B56FA"/>
    <w:rsid w:val="009C0D17"/>
    <w:rsid w:val="009C12CF"/>
    <w:rsid w:val="009C14A9"/>
    <w:rsid w:val="009C16AD"/>
    <w:rsid w:val="009C350B"/>
    <w:rsid w:val="009D0711"/>
    <w:rsid w:val="009D2770"/>
    <w:rsid w:val="009E0185"/>
    <w:rsid w:val="009E0C21"/>
    <w:rsid w:val="009F0607"/>
    <w:rsid w:val="009F242D"/>
    <w:rsid w:val="009F250C"/>
    <w:rsid w:val="009F3315"/>
    <w:rsid w:val="009F36D9"/>
    <w:rsid w:val="009F637A"/>
    <w:rsid w:val="009F6A5F"/>
    <w:rsid w:val="009F7164"/>
    <w:rsid w:val="009F7781"/>
    <w:rsid w:val="00A05A0C"/>
    <w:rsid w:val="00A10714"/>
    <w:rsid w:val="00A135A3"/>
    <w:rsid w:val="00A13848"/>
    <w:rsid w:val="00A17CBE"/>
    <w:rsid w:val="00A17FE2"/>
    <w:rsid w:val="00A26DC6"/>
    <w:rsid w:val="00A33A03"/>
    <w:rsid w:val="00A34D34"/>
    <w:rsid w:val="00A36165"/>
    <w:rsid w:val="00A36FC8"/>
    <w:rsid w:val="00A373A2"/>
    <w:rsid w:val="00A37D61"/>
    <w:rsid w:val="00A404E7"/>
    <w:rsid w:val="00A41B03"/>
    <w:rsid w:val="00A43B73"/>
    <w:rsid w:val="00A4429C"/>
    <w:rsid w:val="00A475F9"/>
    <w:rsid w:val="00A54937"/>
    <w:rsid w:val="00A55450"/>
    <w:rsid w:val="00A60B79"/>
    <w:rsid w:val="00A621DC"/>
    <w:rsid w:val="00A62BA1"/>
    <w:rsid w:val="00A65938"/>
    <w:rsid w:val="00A70F26"/>
    <w:rsid w:val="00A752E0"/>
    <w:rsid w:val="00A76EBC"/>
    <w:rsid w:val="00A80096"/>
    <w:rsid w:val="00A80707"/>
    <w:rsid w:val="00A80D8B"/>
    <w:rsid w:val="00A81089"/>
    <w:rsid w:val="00A90664"/>
    <w:rsid w:val="00A91C83"/>
    <w:rsid w:val="00A9567D"/>
    <w:rsid w:val="00AA0A8F"/>
    <w:rsid w:val="00AA3AE3"/>
    <w:rsid w:val="00AA453E"/>
    <w:rsid w:val="00AA5F28"/>
    <w:rsid w:val="00AB2B22"/>
    <w:rsid w:val="00AB631C"/>
    <w:rsid w:val="00AC2572"/>
    <w:rsid w:val="00AC443D"/>
    <w:rsid w:val="00AC4985"/>
    <w:rsid w:val="00AC787E"/>
    <w:rsid w:val="00AD0C56"/>
    <w:rsid w:val="00AD1C34"/>
    <w:rsid w:val="00AD1EAA"/>
    <w:rsid w:val="00AD2F21"/>
    <w:rsid w:val="00AD4C12"/>
    <w:rsid w:val="00AD7421"/>
    <w:rsid w:val="00AE48C1"/>
    <w:rsid w:val="00AE57F5"/>
    <w:rsid w:val="00AE5B8B"/>
    <w:rsid w:val="00AF0263"/>
    <w:rsid w:val="00AF1DC4"/>
    <w:rsid w:val="00B00072"/>
    <w:rsid w:val="00B0146B"/>
    <w:rsid w:val="00B0264C"/>
    <w:rsid w:val="00B037F1"/>
    <w:rsid w:val="00B05215"/>
    <w:rsid w:val="00B13513"/>
    <w:rsid w:val="00B13C1B"/>
    <w:rsid w:val="00B14748"/>
    <w:rsid w:val="00B17707"/>
    <w:rsid w:val="00B217E7"/>
    <w:rsid w:val="00B258E9"/>
    <w:rsid w:val="00B276B5"/>
    <w:rsid w:val="00B32806"/>
    <w:rsid w:val="00B41023"/>
    <w:rsid w:val="00B45616"/>
    <w:rsid w:val="00B46A5E"/>
    <w:rsid w:val="00B549C4"/>
    <w:rsid w:val="00B57AB0"/>
    <w:rsid w:val="00B6076B"/>
    <w:rsid w:val="00B61E40"/>
    <w:rsid w:val="00B652EB"/>
    <w:rsid w:val="00B656AE"/>
    <w:rsid w:val="00B730E8"/>
    <w:rsid w:val="00B75C2A"/>
    <w:rsid w:val="00B77E36"/>
    <w:rsid w:val="00B81026"/>
    <w:rsid w:val="00B81A45"/>
    <w:rsid w:val="00B81D63"/>
    <w:rsid w:val="00B824A3"/>
    <w:rsid w:val="00B8316B"/>
    <w:rsid w:val="00B843B3"/>
    <w:rsid w:val="00B91C65"/>
    <w:rsid w:val="00B9257B"/>
    <w:rsid w:val="00B96E9B"/>
    <w:rsid w:val="00BA26E9"/>
    <w:rsid w:val="00BA49DD"/>
    <w:rsid w:val="00BB2253"/>
    <w:rsid w:val="00BB4B89"/>
    <w:rsid w:val="00BB5EF4"/>
    <w:rsid w:val="00BC393E"/>
    <w:rsid w:val="00BC6421"/>
    <w:rsid w:val="00BC6C59"/>
    <w:rsid w:val="00BC784B"/>
    <w:rsid w:val="00BC7AC7"/>
    <w:rsid w:val="00BD0A61"/>
    <w:rsid w:val="00BD2B39"/>
    <w:rsid w:val="00BD55B6"/>
    <w:rsid w:val="00BD662A"/>
    <w:rsid w:val="00BD7E3B"/>
    <w:rsid w:val="00BE062F"/>
    <w:rsid w:val="00BE2D83"/>
    <w:rsid w:val="00BE566A"/>
    <w:rsid w:val="00BE61CA"/>
    <w:rsid w:val="00BE63F6"/>
    <w:rsid w:val="00BE6B8E"/>
    <w:rsid w:val="00BE75AA"/>
    <w:rsid w:val="00BF2124"/>
    <w:rsid w:val="00BF2A00"/>
    <w:rsid w:val="00BF4756"/>
    <w:rsid w:val="00BF49D2"/>
    <w:rsid w:val="00C00EA8"/>
    <w:rsid w:val="00C0472D"/>
    <w:rsid w:val="00C056E8"/>
    <w:rsid w:val="00C07BD3"/>
    <w:rsid w:val="00C1072F"/>
    <w:rsid w:val="00C11A3B"/>
    <w:rsid w:val="00C14F39"/>
    <w:rsid w:val="00C15070"/>
    <w:rsid w:val="00C15609"/>
    <w:rsid w:val="00C17871"/>
    <w:rsid w:val="00C21870"/>
    <w:rsid w:val="00C26AA4"/>
    <w:rsid w:val="00C30354"/>
    <w:rsid w:val="00C30A05"/>
    <w:rsid w:val="00C3522C"/>
    <w:rsid w:val="00C368E9"/>
    <w:rsid w:val="00C46780"/>
    <w:rsid w:val="00C47E28"/>
    <w:rsid w:val="00C51F00"/>
    <w:rsid w:val="00C52C7E"/>
    <w:rsid w:val="00C54174"/>
    <w:rsid w:val="00C5492A"/>
    <w:rsid w:val="00C55E89"/>
    <w:rsid w:val="00C60619"/>
    <w:rsid w:val="00C606E6"/>
    <w:rsid w:val="00C620E1"/>
    <w:rsid w:val="00C6313D"/>
    <w:rsid w:val="00C64480"/>
    <w:rsid w:val="00C64FC7"/>
    <w:rsid w:val="00C6604D"/>
    <w:rsid w:val="00C73D28"/>
    <w:rsid w:val="00C754DA"/>
    <w:rsid w:val="00C811E1"/>
    <w:rsid w:val="00C81A42"/>
    <w:rsid w:val="00C82A4C"/>
    <w:rsid w:val="00C848A4"/>
    <w:rsid w:val="00C906B5"/>
    <w:rsid w:val="00C9110D"/>
    <w:rsid w:val="00C92955"/>
    <w:rsid w:val="00C941DC"/>
    <w:rsid w:val="00C9444D"/>
    <w:rsid w:val="00C9544C"/>
    <w:rsid w:val="00C9586E"/>
    <w:rsid w:val="00CA0599"/>
    <w:rsid w:val="00CA1386"/>
    <w:rsid w:val="00CA2877"/>
    <w:rsid w:val="00CB0D58"/>
    <w:rsid w:val="00CB1EB6"/>
    <w:rsid w:val="00CB34AC"/>
    <w:rsid w:val="00CB3B30"/>
    <w:rsid w:val="00CC03D2"/>
    <w:rsid w:val="00CC1DA5"/>
    <w:rsid w:val="00CC421D"/>
    <w:rsid w:val="00CC47C3"/>
    <w:rsid w:val="00CC6FDB"/>
    <w:rsid w:val="00CD1ABE"/>
    <w:rsid w:val="00CD2735"/>
    <w:rsid w:val="00CD4C72"/>
    <w:rsid w:val="00CD705E"/>
    <w:rsid w:val="00CE0048"/>
    <w:rsid w:val="00CF13BA"/>
    <w:rsid w:val="00CF1A55"/>
    <w:rsid w:val="00CF2383"/>
    <w:rsid w:val="00CF3613"/>
    <w:rsid w:val="00CF3740"/>
    <w:rsid w:val="00CF3FCA"/>
    <w:rsid w:val="00CF529B"/>
    <w:rsid w:val="00D015A5"/>
    <w:rsid w:val="00D0320B"/>
    <w:rsid w:val="00D0470C"/>
    <w:rsid w:val="00D05B3F"/>
    <w:rsid w:val="00D1067E"/>
    <w:rsid w:val="00D132C8"/>
    <w:rsid w:val="00D21713"/>
    <w:rsid w:val="00D23598"/>
    <w:rsid w:val="00D23F7A"/>
    <w:rsid w:val="00D261AA"/>
    <w:rsid w:val="00D31DCC"/>
    <w:rsid w:val="00D32603"/>
    <w:rsid w:val="00D351F5"/>
    <w:rsid w:val="00D4368A"/>
    <w:rsid w:val="00D50411"/>
    <w:rsid w:val="00D56F63"/>
    <w:rsid w:val="00D60321"/>
    <w:rsid w:val="00D60CDE"/>
    <w:rsid w:val="00D66771"/>
    <w:rsid w:val="00D67D13"/>
    <w:rsid w:val="00D7336A"/>
    <w:rsid w:val="00D81CC9"/>
    <w:rsid w:val="00D832B1"/>
    <w:rsid w:val="00D84F0E"/>
    <w:rsid w:val="00D9497C"/>
    <w:rsid w:val="00D9789F"/>
    <w:rsid w:val="00D97EA8"/>
    <w:rsid w:val="00DA2193"/>
    <w:rsid w:val="00DA2648"/>
    <w:rsid w:val="00DA48D3"/>
    <w:rsid w:val="00DB0BC1"/>
    <w:rsid w:val="00DB134D"/>
    <w:rsid w:val="00DB4CC8"/>
    <w:rsid w:val="00DB6271"/>
    <w:rsid w:val="00DC148F"/>
    <w:rsid w:val="00DC2D6B"/>
    <w:rsid w:val="00DC3708"/>
    <w:rsid w:val="00DC5C6F"/>
    <w:rsid w:val="00DD2939"/>
    <w:rsid w:val="00DD2951"/>
    <w:rsid w:val="00DD56B9"/>
    <w:rsid w:val="00DD6A28"/>
    <w:rsid w:val="00DE0228"/>
    <w:rsid w:val="00DE258C"/>
    <w:rsid w:val="00DE4278"/>
    <w:rsid w:val="00DE59D5"/>
    <w:rsid w:val="00DE5CBC"/>
    <w:rsid w:val="00DE5E9A"/>
    <w:rsid w:val="00DF77DB"/>
    <w:rsid w:val="00E019C2"/>
    <w:rsid w:val="00E02690"/>
    <w:rsid w:val="00E02BE1"/>
    <w:rsid w:val="00E07017"/>
    <w:rsid w:val="00E11129"/>
    <w:rsid w:val="00E14771"/>
    <w:rsid w:val="00E214E5"/>
    <w:rsid w:val="00E229E1"/>
    <w:rsid w:val="00E24320"/>
    <w:rsid w:val="00E24611"/>
    <w:rsid w:val="00E25CB8"/>
    <w:rsid w:val="00E26415"/>
    <w:rsid w:val="00E27F5C"/>
    <w:rsid w:val="00E316E0"/>
    <w:rsid w:val="00E43951"/>
    <w:rsid w:val="00E50779"/>
    <w:rsid w:val="00E508BE"/>
    <w:rsid w:val="00E51304"/>
    <w:rsid w:val="00E52F34"/>
    <w:rsid w:val="00E61E3E"/>
    <w:rsid w:val="00E61EA1"/>
    <w:rsid w:val="00E64412"/>
    <w:rsid w:val="00E66916"/>
    <w:rsid w:val="00E7194D"/>
    <w:rsid w:val="00E719DB"/>
    <w:rsid w:val="00E72589"/>
    <w:rsid w:val="00E74605"/>
    <w:rsid w:val="00E7463A"/>
    <w:rsid w:val="00E82C1E"/>
    <w:rsid w:val="00E84D7B"/>
    <w:rsid w:val="00E85763"/>
    <w:rsid w:val="00E86D2E"/>
    <w:rsid w:val="00E87452"/>
    <w:rsid w:val="00E93472"/>
    <w:rsid w:val="00E93CC7"/>
    <w:rsid w:val="00E962EA"/>
    <w:rsid w:val="00EA1420"/>
    <w:rsid w:val="00EA4898"/>
    <w:rsid w:val="00EA49D8"/>
    <w:rsid w:val="00EA4A67"/>
    <w:rsid w:val="00EA6AF3"/>
    <w:rsid w:val="00EB052F"/>
    <w:rsid w:val="00EB1A27"/>
    <w:rsid w:val="00EB1FEA"/>
    <w:rsid w:val="00EB36D3"/>
    <w:rsid w:val="00EB565D"/>
    <w:rsid w:val="00EB7877"/>
    <w:rsid w:val="00EC17FD"/>
    <w:rsid w:val="00EC3586"/>
    <w:rsid w:val="00EC40E4"/>
    <w:rsid w:val="00EC4BAF"/>
    <w:rsid w:val="00EC65D8"/>
    <w:rsid w:val="00EC7AD0"/>
    <w:rsid w:val="00ED0661"/>
    <w:rsid w:val="00ED2F91"/>
    <w:rsid w:val="00ED34C9"/>
    <w:rsid w:val="00ED5C5E"/>
    <w:rsid w:val="00ED5DE3"/>
    <w:rsid w:val="00ED6D56"/>
    <w:rsid w:val="00EF1E64"/>
    <w:rsid w:val="00EF4647"/>
    <w:rsid w:val="00EF54F7"/>
    <w:rsid w:val="00F07105"/>
    <w:rsid w:val="00F0760E"/>
    <w:rsid w:val="00F10CE1"/>
    <w:rsid w:val="00F12091"/>
    <w:rsid w:val="00F160BA"/>
    <w:rsid w:val="00F16DB8"/>
    <w:rsid w:val="00F2456D"/>
    <w:rsid w:val="00F31A1C"/>
    <w:rsid w:val="00F324F0"/>
    <w:rsid w:val="00F35140"/>
    <w:rsid w:val="00F35CE5"/>
    <w:rsid w:val="00F433F8"/>
    <w:rsid w:val="00F4430E"/>
    <w:rsid w:val="00F44BC2"/>
    <w:rsid w:val="00F45032"/>
    <w:rsid w:val="00F45155"/>
    <w:rsid w:val="00F45819"/>
    <w:rsid w:val="00F53100"/>
    <w:rsid w:val="00F5543E"/>
    <w:rsid w:val="00F57794"/>
    <w:rsid w:val="00F61DAA"/>
    <w:rsid w:val="00F65A54"/>
    <w:rsid w:val="00F70C5E"/>
    <w:rsid w:val="00F72AB9"/>
    <w:rsid w:val="00F738C7"/>
    <w:rsid w:val="00F865C2"/>
    <w:rsid w:val="00F8672E"/>
    <w:rsid w:val="00F870CF"/>
    <w:rsid w:val="00F906C8"/>
    <w:rsid w:val="00F957DA"/>
    <w:rsid w:val="00F960AE"/>
    <w:rsid w:val="00F96EE0"/>
    <w:rsid w:val="00FA24D9"/>
    <w:rsid w:val="00FA3C0D"/>
    <w:rsid w:val="00FA495E"/>
    <w:rsid w:val="00FA60AA"/>
    <w:rsid w:val="00FB105D"/>
    <w:rsid w:val="00FB13C2"/>
    <w:rsid w:val="00FB40B7"/>
    <w:rsid w:val="00FC1A33"/>
    <w:rsid w:val="00FC7F2C"/>
    <w:rsid w:val="00FD1BA6"/>
    <w:rsid w:val="00FD2E8E"/>
    <w:rsid w:val="00FD50AE"/>
    <w:rsid w:val="00FD616B"/>
    <w:rsid w:val="00FD6539"/>
    <w:rsid w:val="00FD65B0"/>
    <w:rsid w:val="00FD6851"/>
    <w:rsid w:val="00FD79F9"/>
    <w:rsid w:val="00FE014C"/>
    <w:rsid w:val="00FE211E"/>
    <w:rsid w:val="00FE2357"/>
    <w:rsid w:val="00FE3BCD"/>
    <w:rsid w:val="00FE56AF"/>
    <w:rsid w:val="00FE795B"/>
    <w:rsid w:val="00FF01E4"/>
    <w:rsid w:val="00FF1931"/>
    <w:rsid w:val="00FF1F31"/>
    <w:rsid w:val="00FF3BC6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D60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61"/>
  </w:style>
  <w:style w:type="paragraph" w:styleId="Heading1">
    <w:name w:val="heading 1"/>
    <w:basedOn w:val="Normal"/>
    <w:next w:val="Normal"/>
    <w:link w:val="Heading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0D4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DC783-2BB9-47A5-B037-60599B0A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K49</cp:lastModifiedBy>
  <cp:revision>2</cp:revision>
  <cp:lastPrinted>2025-08-22T06:17:00Z</cp:lastPrinted>
  <dcterms:created xsi:type="dcterms:W3CDTF">2025-09-25T06:58:00Z</dcterms:created>
  <dcterms:modified xsi:type="dcterms:W3CDTF">2025-09-25T06:58:00Z</dcterms:modified>
</cp:coreProperties>
</file>