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1F3CEE74" w:rsidR="00F4430E" w:rsidRPr="007F1C08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560FDA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60FDA">
        <w:rPr>
          <w:rFonts w:ascii="Times New Roman" w:eastAsia="Times New Roman" w:hAnsi="Times New Roman" w:cs="Times New Roman"/>
          <w:sz w:val="24"/>
          <w:szCs w:val="24"/>
          <w:lang w:eastAsia="ar-SA"/>
        </w:rPr>
        <w:t>kolovoz</w:t>
      </w:r>
      <w:r w:rsidR="00F12091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0551C94F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560FD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EB1CFA0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3A5844CC" w14:textId="24ACD257" w:rsidR="003B7D92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9C0D1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560F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60F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kolovoz</w:t>
      </w:r>
      <w:r w:rsidR="00F12091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560F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CA0599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31083E7A" w14:textId="77777777" w:rsidR="007F1C08" w:rsidRP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5909C195" w:rsidR="00462B0A" w:rsidRPr="007F1C08" w:rsidRDefault="00462B0A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560FD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9583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5AE20EC6" w:rsidR="00124AE1" w:rsidRPr="007F1C08" w:rsidRDefault="00124AE1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560F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60F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4E0B1E7" w14:textId="76DE0091" w:rsidR="00560FDA" w:rsidRPr="00F865C2" w:rsidRDefault="00560FDA" w:rsidP="00560FDA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r>
        <w:rPr>
          <w:rFonts w:ascii="Times New Roman" w:hAnsi="Times New Roman" w:cs="Times New Roman"/>
          <w:sz w:val="24"/>
          <w:szCs w:val="24"/>
        </w:rPr>
        <w:t xml:space="preserve"> usvajanju Izvješća o radu Doma zdravlja Zagreb-Zapad u razdoblju od 01.01.2025. – 30.06.2025.</w:t>
      </w:r>
      <w:r w:rsidR="002B1F45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3ACF05" w14:textId="06B349DB" w:rsidR="00F865C2" w:rsidRPr="00560FDA" w:rsidRDefault="00F865C2" w:rsidP="00560FDA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raskidu ugovora o zakupu poslovnog prostora medicinsko-biokemijskog laboratorija sklopljenog 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>sa zdravstvenom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FCD32AE" w14:textId="100B29AD" w:rsidR="009C0D17" w:rsidRDefault="00560FDA" w:rsidP="00560FDA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preuzimanju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medicinsko-biokemijskog laboratorija 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potrebi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zapošljavanja </w:t>
      </w:r>
      <w:bookmarkStart w:id="1" w:name="_Hlk206759847"/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>1 magistra/e medicinske biokemije</w:t>
      </w:r>
      <w:r w:rsidR="00021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lab.med./spec.med.bio</w:t>
      </w:r>
      <w:r w:rsidR="00C51F00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21C12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C51F00">
        <w:rPr>
          <w:rFonts w:ascii="Times New Roman" w:eastAsia="Times New Roman" w:hAnsi="Times New Roman" w:cs="Times New Roman"/>
          <w:sz w:val="24"/>
          <w:szCs w:val="24"/>
          <w:lang w:eastAsia="ar-SA"/>
        </w:rPr>
        <w:t>m. i lab.med.,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79E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prvostupnika </w:t>
      </w:r>
      <w:r w:rsidR="00977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medicinsko 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>laboratorijske dijagnostike</w:t>
      </w:r>
      <w:r w:rsidR="00977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79E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1C12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</w:t>
      </w:r>
      <w:r w:rsidR="00977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>laboratorijska tehničara</w:t>
      </w:r>
      <w:r w:rsidR="009779E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bookmarkEnd w:id="1"/>
      <w:r w:rsidR="00422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R. Bićanića 3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521C5DD" w14:textId="6014FD6A" w:rsidR="009C0D17" w:rsidRPr="002B1F45" w:rsidRDefault="00EF54F7" w:rsidP="002B1F45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 zahtjevu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zdravstvene radnice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08">
        <w:rPr>
          <w:rFonts w:ascii="Times New Roman" w:hAnsi="Times New Roman"/>
          <w:sz w:val="24"/>
          <w:szCs w:val="24"/>
        </w:rPr>
        <w:t>za zakup poslovnog prostora medicin</w:t>
      </w:r>
      <w:r>
        <w:rPr>
          <w:rFonts w:ascii="Times New Roman" w:hAnsi="Times New Roman"/>
          <w:sz w:val="24"/>
          <w:szCs w:val="24"/>
        </w:rPr>
        <w:t>sko-biokemijskog laboratorija</w:t>
      </w:r>
      <w:r w:rsidRPr="007F1C08">
        <w:rPr>
          <w:rFonts w:ascii="Times New Roman" w:hAnsi="Times New Roman"/>
          <w:sz w:val="24"/>
          <w:szCs w:val="24"/>
        </w:rPr>
        <w:t xml:space="preserve">, na lokaciji Zagreb, </w:t>
      </w:r>
      <w:r>
        <w:rPr>
          <w:rFonts w:ascii="Times New Roman" w:hAnsi="Times New Roman"/>
          <w:sz w:val="24"/>
          <w:szCs w:val="24"/>
        </w:rPr>
        <w:t>Zvonigradska 9</w:t>
      </w:r>
      <w:r w:rsidRPr="007F1C08">
        <w:rPr>
          <w:rFonts w:ascii="Times New Roman" w:hAnsi="Times New Roman"/>
          <w:sz w:val="24"/>
          <w:szCs w:val="24"/>
        </w:rPr>
        <w:t>;</w:t>
      </w:r>
    </w:p>
    <w:p w14:paraId="4353C641" w14:textId="77777777" w:rsidR="00550D9D" w:rsidRPr="007F1C08" w:rsidRDefault="00B656AE" w:rsidP="008A29B4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75475650" w14:textId="31733DF4" w:rsidR="00CF3FCA" w:rsidRPr="007F1C08" w:rsidRDefault="00120E27" w:rsidP="00D81CC9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specijalist</w:t>
      </w:r>
      <w:r w:rsidR="00D81CC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djelatnosti Palijativne skrbi bolesnika, </w:t>
      </w:r>
      <w:r w:rsidR="00D81CC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Pr="00120E2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>Baštijanova 52</w:t>
      </w:r>
      <w:r w:rsidR="00D81CC9" w:rsidRPr="007F1C08">
        <w:rPr>
          <w:rFonts w:ascii="Times New Roman" w:hAnsi="Times New Roman"/>
          <w:sz w:val="24"/>
          <w:szCs w:val="24"/>
        </w:rPr>
        <w:t xml:space="preserve">, </w:t>
      </w:r>
      <w:r w:rsidR="00D81CC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sporazumnog raskida radnog odnosa 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>sa zdravstvenom radnicom;</w:t>
      </w:r>
    </w:p>
    <w:p w14:paraId="3C12EBB9" w14:textId="042BECC3" w:rsidR="003A0FD5" w:rsidRPr="00CD4C72" w:rsidRDefault="00120E27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</w:t>
      </w:r>
      <w:r w:rsidR="004A7CF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="00EC7AD0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Vrabečak 4, 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>sa zdravstvenom radnicom</w:t>
      </w:r>
      <w:r w:rsidR="00EC7AD0" w:rsidRPr="007F1C08">
        <w:rPr>
          <w:rFonts w:ascii="Times New Roman" w:hAnsi="Times New Roman"/>
          <w:sz w:val="24"/>
          <w:szCs w:val="24"/>
        </w:rPr>
        <w:t>;</w:t>
      </w:r>
    </w:p>
    <w:p w14:paraId="0C2B8458" w14:textId="0A021BF6" w:rsidR="00CD4C72" w:rsidRPr="00CD4C72" w:rsidRDefault="00CD4C72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medicinska sestra/tehničar, na neodređeno vrijeme, na lokaciji </w:t>
      </w:r>
      <w:r>
        <w:rPr>
          <w:rFonts w:ascii="Times New Roman" w:hAnsi="Times New Roman"/>
        </w:rPr>
        <w:t xml:space="preserve">Radnički dol 24,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 sporazumnog raskida radnog odnosa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odlaska u mirovinu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>
        <w:rPr>
          <w:rFonts w:ascii="Times New Roman" w:hAnsi="Times New Roman"/>
          <w:sz w:val="24"/>
          <w:szCs w:val="24"/>
        </w:rPr>
        <w:t>;</w:t>
      </w:r>
    </w:p>
    <w:p w14:paraId="04D6E86E" w14:textId="6DB721D6" w:rsidR="00CD4C72" w:rsidRPr="00CD4C72" w:rsidRDefault="00CD4C72" w:rsidP="00CD4C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Pr="00CD4C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Prilaz baruna Filipovića 11 (privremena lokacija Ulica Grgura Ninskog 3),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na drugo radno mjesto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zdravstvene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C67F478" w14:textId="4D67AA12" w:rsidR="0027763D" w:rsidRPr="00CD4C72" w:rsidRDefault="00120E27" w:rsidP="00CD4C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203552281"/>
      <w:r w:rsidRPr="00CD4C72">
        <w:rPr>
          <w:rFonts w:ascii="Times New Roman" w:hAnsi="Times New Roman"/>
          <w:sz w:val="24"/>
          <w:szCs w:val="24"/>
        </w:rPr>
        <w:t>spremačica, m/ž</w:t>
      </w:r>
      <w:r w:rsidR="0027763D"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021C12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27763D"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>ama Doma zdravlja Zagreb-Zapad,</w:t>
      </w:r>
      <w:r w:rsidR="0027763D"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3"/>
      <w:r w:rsidR="0027763D"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021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</w:t>
      </w:r>
      <w:r w:rsidR="00CF13BA">
        <w:rPr>
          <w:rFonts w:ascii="Times New Roman" w:eastAsia="Times New Roman" w:hAnsi="Times New Roman" w:cs="Times New Roman"/>
          <w:sz w:val="24"/>
          <w:szCs w:val="24"/>
          <w:lang w:eastAsia="ar-SA"/>
        </w:rPr>
        <w:t>sa zdravstvenom radnicom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34D16597" w14:textId="29548AAC" w:rsidR="00A9567D" w:rsidRPr="00A9567D" w:rsidRDefault="00CD4C72" w:rsidP="00A9567D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dentalni asistent/ica, na određeno vrijeme, na raznim lokacijama Doma zdravlja Zagreb-Zapad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D4C72">
        <w:rPr>
          <w:rFonts w:ascii="Times New Roman" w:hAnsi="Times New Roman" w:cs="Times New Roman"/>
          <w:sz w:val="24"/>
          <w:szCs w:val="24"/>
        </w:rPr>
        <w:t xml:space="preserve"> zamjene za bolovanja i druga odsustva;</w:t>
      </w:r>
    </w:p>
    <w:bookmarkEnd w:id="2"/>
    <w:p w14:paraId="3FA75EA6" w14:textId="29285ADD" w:rsidR="00A9567D" w:rsidRDefault="00A9567D" w:rsidP="00A9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CC421D"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2B1F45"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21D"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956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5A17563E" w14:textId="1B62EC3D" w:rsidR="007F1C08" w:rsidRPr="00A9567D" w:rsidRDefault="00A9567D" w:rsidP="00A956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9.   </w:t>
      </w:r>
      <w:r w:rsidR="005C130C"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4" w:name="_Hlk90618632"/>
    </w:p>
    <w:p w14:paraId="5FCC533C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4"/>
      <w:bookmarkEnd w:id="6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B021" w14:textId="77777777" w:rsidR="00C73D28" w:rsidRDefault="00C73D28" w:rsidP="000D45D4">
      <w:pPr>
        <w:spacing w:after="0" w:line="240" w:lineRule="auto"/>
      </w:pPr>
      <w:r>
        <w:separator/>
      </w:r>
    </w:p>
  </w:endnote>
  <w:endnote w:type="continuationSeparator" w:id="0">
    <w:p w14:paraId="7FC78DD9" w14:textId="77777777" w:rsidR="00C73D28" w:rsidRDefault="00C73D28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07BE" w14:textId="77777777" w:rsidR="00C73D28" w:rsidRDefault="00C73D28" w:rsidP="000D45D4">
      <w:pPr>
        <w:spacing w:after="0" w:line="240" w:lineRule="auto"/>
      </w:pPr>
      <w:r>
        <w:separator/>
      </w:r>
    </w:p>
  </w:footnote>
  <w:footnote w:type="continuationSeparator" w:id="0">
    <w:p w14:paraId="2EE75722" w14:textId="77777777" w:rsidR="00C73D28" w:rsidRDefault="00C73D28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2C10"/>
    <w:rsid w:val="00013766"/>
    <w:rsid w:val="00014DF8"/>
    <w:rsid w:val="000153BC"/>
    <w:rsid w:val="0001644C"/>
    <w:rsid w:val="0002012B"/>
    <w:rsid w:val="000208FD"/>
    <w:rsid w:val="00020C1A"/>
    <w:rsid w:val="00021B3A"/>
    <w:rsid w:val="00021C12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971F3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474B1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500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F7D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808"/>
    <w:rsid w:val="009A6B55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24A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3D28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3BA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68A"/>
    <w:rsid w:val="00D50411"/>
    <w:rsid w:val="00D56F63"/>
    <w:rsid w:val="00D60321"/>
    <w:rsid w:val="00D60CDE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F1E64"/>
    <w:rsid w:val="00EF4647"/>
    <w:rsid w:val="00EF54F7"/>
    <w:rsid w:val="00F07105"/>
    <w:rsid w:val="00F0760E"/>
    <w:rsid w:val="00F10CE1"/>
    <w:rsid w:val="00F12091"/>
    <w:rsid w:val="00F160BA"/>
    <w:rsid w:val="00F16DB8"/>
    <w:rsid w:val="00F2456D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24D9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2025-08-22T06:17:00Z</cp:lastPrinted>
  <dcterms:created xsi:type="dcterms:W3CDTF">2025-09-25T06:07:00Z</dcterms:created>
  <dcterms:modified xsi:type="dcterms:W3CDTF">2025-09-25T06:16:00Z</dcterms:modified>
</cp:coreProperties>
</file>