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439C7349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33648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ib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F1209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8D2D6B" w14:textId="77777777" w:rsidR="0022657B" w:rsidRPr="0067792B" w:rsidRDefault="0022657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5B490F85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72911A46" w:rsidR="00710F3A" w:rsidRPr="0033648D" w:rsidRDefault="00710F3A" w:rsidP="0033648D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31B3C1EC" w:rsidR="003B7D92" w:rsidRPr="0064500F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6450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="00757D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450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4B56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</w:t>
      </w:r>
      <w:r w:rsidR="006450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ib</w:t>
      </w:r>
      <w:r w:rsidR="004B56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nj</w:t>
      </w:r>
      <w:r w:rsidR="00F120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6450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</w:t>
      </w:r>
      <w:r w:rsidR="004B56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6450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</w:p>
    <w:p w14:paraId="13CC9FC4" w14:textId="77777777" w:rsidR="0064500F" w:rsidRPr="0045286C" w:rsidRDefault="0064500F" w:rsidP="0064500F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C19CD23" w14:textId="77777777" w:rsidR="0064500F" w:rsidRDefault="0064500F" w:rsidP="0064500F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FF7231" w14:textId="77777777" w:rsidR="0064500F" w:rsidRPr="0033648D" w:rsidRDefault="0064500F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71FE0" w14:textId="77777777" w:rsidR="0033648D" w:rsidRPr="003B7D92" w:rsidRDefault="0033648D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24B6B3C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redovne i 68. elektroničke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27E175BE" w:rsidR="00124AE1" w:rsidRPr="00150BBE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6450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6450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65011BF" w14:textId="295B1B9D" w:rsidR="005B1F9B" w:rsidRPr="0064500F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38040B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4B5605">
        <w:rPr>
          <w:rFonts w:ascii="Times New Roman" w:hAnsi="Times New Roman" w:cs="Times New Roman"/>
          <w:sz w:val="24"/>
          <w:szCs w:val="24"/>
        </w:rPr>
        <w:t>V</w:t>
      </w:r>
      <w:r w:rsidR="0064500F">
        <w:rPr>
          <w:rFonts w:ascii="Times New Roman" w:hAnsi="Times New Roman" w:cs="Times New Roman"/>
          <w:sz w:val="24"/>
          <w:szCs w:val="24"/>
        </w:rPr>
        <w:t>I</w:t>
      </w:r>
      <w:r w:rsidR="00757D9F">
        <w:rPr>
          <w:rFonts w:ascii="Times New Roman" w:hAnsi="Times New Roman" w:cs="Times New Roman"/>
          <w:sz w:val="24"/>
          <w:szCs w:val="24"/>
        </w:rPr>
        <w:t xml:space="preserve">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10372E11" w14:textId="5DF7340C" w:rsidR="0064500F" w:rsidRPr="00C368E9" w:rsidRDefault="0064500F" w:rsidP="0064500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prestanku rada ordinacije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dentalne zdravstvene zaštite</w:t>
      </w:r>
      <w:r w:rsidR="00720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(TBN)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na lokaciji Krapinska 45;</w:t>
      </w:r>
    </w:p>
    <w:p w14:paraId="6E7B2C50" w14:textId="09289A9C" w:rsidR="0064500F" w:rsidRPr="00C368E9" w:rsidRDefault="0064500F" w:rsidP="0064500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Donošenje Odluke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prestanku rada ordinacije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zaštite predškolske djece</w:t>
      </w:r>
      <w:r w:rsidR="00F07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(TBN)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lokaciji </w:t>
      </w:r>
      <w:bookmarkStart w:id="2" w:name="_Hlk19854247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Prilaz baruna Filipovića 11, privremeno na lokaciji Grgura Ninskog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3;</w:t>
      </w:r>
    </w:p>
    <w:p w14:paraId="23A5B476" w14:textId="4D1AAC6C" w:rsidR="00F0760E" w:rsidRPr="00DC3708" w:rsidRDefault="00F0760E" w:rsidP="00F0760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raskidu Ugovora o zakupu poslovnog prostora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6133830B" w14:textId="1355932A" w:rsidR="0064500F" w:rsidRPr="007208DD" w:rsidRDefault="00F0760E" w:rsidP="007208DD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preuzimanju tima zdravstvene zaštite žena</w:t>
      </w:r>
      <w:r w:rsidR="00720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potrebi zapošljavanja doktora medicine, specijaliste ginekologije i opstetricije i medicinske sestre/tehničara,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67E4CD05" w14:textId="05839318" w:rsidR="00E7194D" w:rsidRPr="005B1F9B" w:rsidRDefault="00CF3FCA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Pr="00CF3F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Dragutina Golika 34a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zbog odlaska u mirovinu radnice</w:t>
      </w:r>
      <w:r w:rsid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CA54F0A" w14:textId="23AEC195" w:rsidR="000400A1" w:rsidRPr="005B1F9B" w:rsidRDefault="00CF3FCA" w:rsidP="000400A1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medicinska sestra/tehničar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Baštijanova 52</w:t>
      </w:r>
      <w:r w:rsidR="000400A1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0400A1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0400A1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7EB81CD4" w14:textId="0807F284" w:rsidR="000400A1" w:rsidRDefault="005D4CF8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1B2A1EE" w14:textId="33EF565F" w:rsidR="005D4CF8" w:rsidRDefault="005D4CF8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 w:rsidR="00CF3FCA" w:rsidRP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13, zbog dugotrajnog bolovanja i nastavno rodiljnog dopusta;</w:t>
      </w:r>
    </w:p>
    <w:p w14:paraId="75475650" w14:textId="18764238" w:rsidR="00CF3FCA" w:rsidRPr="00CF3FCA" w:rsidRDefault="00CF3FCA" w:rsidP="00CF3FCA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3FCA">
        <w:rPr>
          <w:rFonts w:ascii="Times New Roman" w:hAnsi="Times New Roman"/>
        </w:rPr>
        <w:t xml:space="preserve">doktor/ica  medicine, </w:t>
      </w:r>
      <w:r w:rsidRPr="00CF3F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lokaciji </w:t>
      </w:r>
      <w:r w:rsidRPr="00CF3FCA">
        <w:rPr>
          <w:rFonts w:ascii="Times New Roman" w:hAnsi="Times New Roman"/>
        </w:rPr>
        <w:t xml:space="preserve">Dragutina Golika 34a, </w:t>
      </w:r>
      <w:r>
        <w:rPr>
          <w:rFonts w:ascii="Times New Roman" w:hAnsi="Times New Roman"/>
        </w:rPr>
        <w:t xml:space="preserve">zbog zamjene za </w:t>
      </w:r>
      <w:r w:rsidR="00EC7AD0">
        <w:rPr>
          <w:rFonts w:ascii="Times New Roman" w:hAnsi="Times New Roman"/>
        </w:rPr>
        <w:t>vrijeme specijalističkog usavršavanja zdravstvene radnice;</w:t>
      </w:r>
    </w:p>
    <w:p w14:paraId="61BE0F05" w14:textId="46F31BA5" w:rsidR="00C55E89" w:rsidRDefault="00EC7AD0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doktor/ica dentalne medicine</w:t>
      </w:r>
      <w:r w:rsid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55E89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55E89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 w:rsid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Prilaz baruna Filipovića 11 (privremena lokacija Ulica Grgura Ninskog 3)</w:t>
      </w:r>
      <w:r w:rsidRPr="00EC7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dugotrajnog bolovanja i nastavno rodiljnog dopusta </w:t>
      </w:r>
      <w:r>
        <w:rPr>
          <w:rFonts w:ascii="Times New Roman" w:hAnsi="Times New Roman"/>
        </w:rPr>
        <w:t xml:space="preserve">zdravstvene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6E67A6">
        <w:rPr>
          <w:rFonts w:ascii="Times New Roman" w:hAnsi="Times New Roman"/>
        </w:rPr>
        <w:t>;</w:t>
      </w:r>
    </w:p>
    <w:p w14:paraId="3C12EBB9" w14:textId="6291ABE2" w:rsidR="003A0FD5" w:rsidRPr="00EC7AD0" w:rsidRDefault="00EC7AD0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medicinska sestra/tehničar</w:t>
      </w:r>
      <w:r w:rsidR="003A0FD5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</w:t>
      </w:r>
      <w:r w:rsidR="004A7CF3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Baštijanova 52</w:t>
      </w:r>
      <w:r w:rsidR="004A7CF3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>
        <w:rPr>
          <w:rFonts w:ascii="Times New Roman" w:hAnsi="Times New Roman"/>
        </w:rPr>
        <w:t xml:space="preserve">korištenja roditeljskog dopusta </w:t>
      </w:r>
      <w:r w:rsidR="00C55E89" w:rsidRPr="00C55E89">
        <w:rPr>
          <w:rFonts w:ascii="Times New Roman" w:hAnsi="Times New Roman"/>
        </w:rPr>
        <w:t>zdravstvenog radni</w:t>
      </w:r>
      <w:r>
        <w:rPr>
          <w:rFonts w:ascii="Times New Roman" w:hAnsi="Times New Roman"/>
        </w:rPr>
        <w:t>ce;</w:t>
      </w:r>
    </w:p>
    <w:p w14:paraId="04D0BA43" w14:textId="6960D69C" w:rsidR="00EC7AD0" w:rsidRPr="00EC7AD0" w:rsidRDefault="00EC7AD0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 xml:space="preserve">medicinska sestra/tehničar, 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Bičanića 3, </w:t>
      </w:r>
      <w:r>
        <w:rPr>
          <w:rFonts w:ascii="Times New Roman" w:hAnsi="Times New Roman"/>
        </w:rPr>
        <w:t>zbog korištenja dugotrajnog bolovanja zdravstvene radnice</w:t>
      </w:r>
      <w:r w:rsidR="006E67A6">
        <w:rPr>
          <w:rFonts w:ascii="Times New Roman" w:hAnsi="Times New Roman"/>
        </w:rPr>
        <w:t>;</w:t>
      </w:r>
    </w:p>
    <w:p w14:paraId="498FFEA9" w14:textId="5A8B5713" w:rsidR="00EC7AD0" w:rsidRPr="00EC7AD0" w:rsidRDefault="00EC7AD0" w:rsidP="00EC7AD0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medicinska sestra/tehničar, 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H. Macanovića 2a, </w:t>
      </w:r>
      <w:r w:rsidRPr="00EC7AD0">
        <w:rPr>
          <w:rFonts w:ascii="Times New Roman" w:hAnsi="Times New Roman"/>
        </w:rPr>
        <w:t>zbog korištenja bolovanja i nastavno rodiljnog dopusta zdravstvene radnice</w:t>
      </w:r>
      <w:r w:rsidR="006E67A6">
        <w:rPr>
          <w:rFonts w:ascii="Times New Roman" w:hAnsi="Times New Roman"/>
        </w:rPr>
        <w:t>;</w:t>
      </w:r>
    </w:p>
    <w:p w14:paraId="5D478D76" w14:textId="133385BC" w:rsidR="00EC7AD0" w:rsidRPr="006E67A6" w:rsidRDefault="0022657B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lastRenderedPageBreak/>
        <w:t xml:space="preserve">medicinska sestra/tehničar, 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 xml:space="preserve">Prilaz baruna Filipovića 11 (privremena lokacija: Ulica Grgura Ninskog 3) zbog </w:t>
      </w:r>
      <w:r w:rsidRPr="00EC7AD0">
        <w:rPr>
          <w:rFonts w:ascii="Times New Roman" w:hAnsi="Times New Roman"/>
        </w:rPr>
        <w:t>korištenja bolovanja i nastavno rodiljnog dopusta zdravstvene radnice</w:t>
      </w:r>
      <w:r w:rsidR="006E67A6">
        <w:rPr>
          <w:rFonts w:ascii="Times New Roman" w:hAnsi="Times New Roman"/>
        </w:rPr>
        <w:t>;</w:t>
      </w:r>
    </w:p>
    <w:p w14:paraId="28B83D0C" w14:textId="6E365822" w:rsidR="006E67A6" w:rsidRPr="006E67A6" w:rsidRDefault="006E67A6" w:rsidP="006E67A6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sestra, na određeno vrijeme, na lokaciji Prilaz baruna Filipovića 11, privremeno na lokaciji II Zagorska 20, zbog dugotrajnog bolovanja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4D8211" w14:textId="77777777" w:rsidR="006E67A6" w:rsidRDefault="006E67A6" w:rsidP="00A22E2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 medicine, specijalist ginekologije i opstetricije, na neodređeno vrijeme, na   lokaciji Srednjaci 13, zbog sporazumnog raskida radnog odnosa i prelaska u drugu zdravstvenu ustanovu zdravstvene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9D1D71" w14:textId="599A1611" w:rsidR="009B56FA" w:rsidRPr="006E67A6" w:rsidRDefault="00A90664" w:rsidP="00A22E2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3"/>
      <w:r w:rsidR="007916D1"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6E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C502BFF" w14:textId="77777777" w:rsidR="00F4430E" w:rsidRPr="00984DB6" w:rsidRDefault="00F4430E" w:rsidP="00984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4"/>
      <w:bookmarkEnd w:id="6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BB41" w14:textId="77777777" w:rsidR="005513D1" w:rsidRDefault="005513D1" w:rsidP="000D45D4">
      <w:pPr>
        <w:spacing w:after="0" w:line="240" w:lineRule="auto"/>
      </w:pPr>
      <w:r>
        <w:separator/>
      </w:r>
    </w:p>
  </w:endnote>
  <w:endnote w:type="continuationSeparator" w:id="0">
    <w:p w14:paraId="7A704224" w14:textId="77777777" w:rsidR="005513D1" w:rsidRDefault="005513D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47B6" w14:textId="77777777" w:rsidR="005513D1" w:rsidRDefault="005513D1" w:rsidP="000D45D4">
      <w:pPr>
        <w:spacing w:after="0" w:line="240" w:lineRule="auto"/>
      </w:pPr>
      <w:r>
        <w:separator/>
      </w:r>
    </w:p>
  </w:footnote>
  <w:footnote w:type="continuationSeparator" w:id="0">
    <w:p w14:paraId="4C084B82" w14:textId="77777777" w:rsidR="005513D1" w:rsidRDefault="005513D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2A37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28E0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3539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00F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7A6"/>
    <w:rsid w:val="006E6C35"/>
    <w:rsid w:val="006F006C"/>
    <w:rsid w:val="006F5AA0"/>
    <w:rsid w:val="006F5DC8"/>
    <w:rsid w:val="00710F3A"/>
    <w:rsid w:val="00716C44"/>
    <w:rsid w:val="007178AE"/>
    <w:rsid w:val="00720306"/>
    <w:rsid w:val="007208DD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C7AC7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F1E64"/>
    <w:rsid w:val="00EF4647"/>
    <w:rsid w:val="00F07105"/>
    <w:rsid w:val="00F0760E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4</cp:revision>
  <cp:lastPrinted>2025-02-21T12:16:00Z</cp:lastPrinted>
  <dcterms:created xsi:type="dcterms:W3CDTF">2025-05-29T12:17:00Z</dcterms:created>
  <dcterms:modified xsi:type="dcterms:W3CDTF">2025-05-29T12:17:00Z</dcterms:modified>
</cp:coreProperties>
</file>