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5D976F14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3514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F12091">
        <w:rPr>
          <w:rFonts w:ascii="Times New Roman" w:eastAsia="Times New Roman" w:hAnsi="Times New Roman" w:cs="Times New Roman"/>
          <w:sz w:val="24"/>
          <w:szCs w:val="24"/>
          <w:lang w:eastAsia="ar-SA"/>
        </w:rPr>
        <w:t>ožujka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54836978" w14:textId="77777777" w:rsidR="00D924F2" w:rsidRDefault="00D924F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FCBF54" w14:textId="77777777" w:rsidR="00D924F2" w:rsidRPr="0067792B" w:rsidRDefault="00D924F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6803A9E3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F1209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13A8C79E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66878A10" w:rsidR="003B7D92" w:rsidRPr="003B7D92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757D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120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ožujka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757D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utorak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</w:p>
    <w:p w14:paraId="67541EF9" w14:textId="77777777" w:rsidR="003B7D92" w:rsidRPr="0045286C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13520A2" w14:textId="77777777" w:rsidR="003B7D92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BAC8465" w14:textId="77777777" w:rsidR="00D924F2" w:rsidRPr="0045286C" w:rsidRDefault="00D924F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70551" w14:textId="7AD77F40" w:rsidR="00D66771" w:rsidRPr="00984DB6" w:rsidRDefault="00D66771" w:rsidP="00984DB6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00AF56BE" w14:textId="77777777" w:rsidR="00D924F2" w:rsidRPr="0067792B" w:rsidRDefault="00D924F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3E67A686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F1209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4F2D3F58" w:rsidR="00124AE1" w:rsidRPr="00150BBE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F120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120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CE8157A" w14:textId="6A0246C2" w:rsidR="00150BBE" w:rsidRPr="0038040B" w:rsidRDefault="00150BBE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 xml:space="preserve">Usvajanje Izvješća o izvršenju </w:t>
      </w:r>
      <w:r w:rsidRPr="00F97A71">
        <w:rPr>
          <w:rFonts w:ascii="Times New Roman" w:hAnsi="Times New Roman"/>
        </w:rPr>
        <w:t>Financijsko</w:t>
      </w:r>
      <w:r>
        <w:rPr>
          <w:rFonts w:ascii="Times New Roman" w:hAnsi="Times New Roman"/>
        </w:rPr>
        <w:t>g</w:t>
      </w:r>
      <w:r w:rsidRPr="00F97A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plana</w:t>
      </w:r>
      <w:r w:rsidRPr="00F97A71">
        <w:rPr>
          <w:rFonts w:ascii="Times New Roman" w:hAnsi="Times New Roman"/>
        </w:rPr>
        <w:t xml:space="preserve"> Doma zdravlja Zagreb-Zapad </w:t>
      </w:r>
      <w:r>
        <w:rPr>
          <w:rFonts w:ascii="Times New Roman" w:hAnsi="Times New Roman"/>
        </w:rPr>
        <w:t xml:space="preserve">za </w:t>
      </w:r>
      <w:r w:rsidRPr="00FF01E4">
        <w:rPr>
          <w:rFonts w:ascii="Times New Roman" w:hAnsi="Times New Roman"/>
        </w:rPr>
        <w:t>2024. godin</w:t>
      </w:r>
      <w:r>
        <w:rPr>
          <w:rFonts w:ascii="Times New Roman" w:hAnsi="Times New Roman"/>
        </w:rPr>
        <w:t>u;</w:t>
      </w:r>
    </w:p>
    <w:p w14:paraId="665011BF" w14:textId="15E3E924" w:rsidR="005B1F9B" w:rsidRPr="00CB598D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38040B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757D9F">
        <w:rPr>
          <w:rFonts w:ascii="Times New Roman" w:hAnsi="Times New Roman" w:cs="Times New Roman"/>
          <w:sz w:val="24"/>
          <w:szCs w:val="24"/>
        </w:rPr>
        <w:t>I</w:t>
      </w:r>
      <w:r w:rsidR="00F12091">
        <w:rPr>
          <w:rFonts w:ascii="Times New Roman" w:hAnsi="Times New Roman" w:cs="Times New Roman"/>
          <w:sz w:val="24"/>
          <w:szCs w:val="24"/>
        </w:rPr>
        <w:t>I</w:t>
      </w:r>
      <w:r w:rsidR="00757D9F">
        <w:rPr>
          <w:rFonts w:ascii="Times New Roman" w:hAnsi="Times New Roman" w:cs="Times New Roman"/>
          <w:sz w:val="24"/>
          <w:szCs w:val="24"/>
        </w:rPr>
        <w:t xml:space="preserve">I. </w:t>
      </w:r>
      <w:r w:rsidRPr="0038040B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4D7075C3" w14:textId="404B6AFB" w:rsidR="00CB598D" w:rsidRPr="00DF5AC8" w:rsidRDefault="00CB598D" w:rsidP="00CB598D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</w:t>
      </w:r>
      <w:r w:rsidRPr="0038040B">
        <w:rPr>
          <w:rFonts w:ascii="Times New Roman" w:hAnsi="Times New Roman" w:cs="Times New Roman"/>
          <w:sz w:val="24"/>
          <w:szCs w:val="24"/>
        </w:rPr>
        <w:t>o davanju prethodne suglasnosti za pokretanje postupka javne nabave</w:t>
      </w:r>
      <w:r w:rsidR="00DF5AC8" w:rsidRPr="00DF5AC8">
        <w:t xml:space="preserve"> </w:t>
      </w:r>
      <w:r w:rsidR="00DF5AC8" w:rsidRPr="00DF5AC8">
        <w:rPr>
          <w:rFonts w:ascii="Times New Roman" w:hAnsi="Times New Roman" w:cs="Times New Roman"/>
          <w:sz w:val="24"/>
          <w:szCs w:val="24"/>
        </w:rPr>
        <w:t>Održavanje MCS programa (Medicus.net)</w:t>
      </w:r>
      <w:r w:rsidR="00DF5AC8">
        <w:rPr>
          <w:rFonts w:ascii="Times New Roman" w:hAnsi="Times New Roman" w:cs="Times New Roman"/>
          <w:sz w:val="24"/>
          <w:szCs w:val="24"/>
        </w:rPr>
        <w:t>;</w:t>
      </w:r>
    </w:p>
    <w:p w14:paraId="2A7B67DF" w14:textId="3768639F" w:rsidR="00426D72" w:rsidRPr="00C368E9" w:rsidRDefault="00757D9F" w:rsidP="002E410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Donošenje Odluke 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prestanku rada</w:t>
      </w:r>
      <w:r w:rsidR="00DB0B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ordinacije</w:t>
      </w:r>
      <w:r w:rsidR="00DB0B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kliničke radiologije</w:t>
      </w:r>
      <w:r w:rsidR="00CD5E0E">
        <w:rPr>
          <w:rFonts w:ascii="Times New Roman" w:eastAsia="Times New Roman" w:hAnsi="Times New Roman" w:cs="Times New Roman"/>
          <w:sz w:val="24"/>
          <w:szCs w:val="24"/>
          <w:lang w:eastAsia="ar-SA"/>
        </w:rPr>
        <w:t>, na lokaciji Prilaz baruna Filipovića 11, privremeno na lokaciji Vrabečak 4;</w:t>
      </w:r>
    </w:p>
    <w:p w14:paraId="32620560" w14:textId="5A6FF7BB" w:rsidR="00C368E9" w:rsidRPr="00C368E9" w:rsidRDefault="00C368E9" w:rsidP="00C368E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</w:t>
      </w:r>
      <w:r w:rsidR="00DB0B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B0CF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radu doktora medicine, specijalista nakon navršenih 68 godina života</w:t>
      </w:r>
      <w:r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4353C641" w14:textId="77777777" w:rsidR="00550D9D" w:rsidRPr="008A29B4" w:rsidRDefault="00B656AE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67E4CD05" w14:textId="2EC0B0AB" w:rsidR="00E7194D" w:rsidRDefault="00A91C83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 w:rsidR="004A7CF3">
        <w:rPr>
          <w:rFonts w:ascii="Times New Roman" w:hAnsi="Times New Roman"/>
        </w:rPr>
        <w:t>Dragutina Golika 34</w:t>
      </w:r>
      <w:r>
        <w:rPr>
          <w:rFonts w:ascii="Times New Roman" w:hAnsi="Times New Roman"/>
        </w:rPr>
        <w:t>a.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7194D"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435F9190" w14:textId="73B2672D" w:rsidR="00CF784A" w:rsidRDefault="00CF784A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medicine,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ginekologije i opstetricije,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Srednjaci 13,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C0B7F4A" w14:textId="0C990023" w:rsidR="00CF784A" w:rsidRDefault="00CF784A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prvostupnik/ica</w:t>
      </w:r>
      <w:r w:rsidRPr="00CF78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medicinsko laboratorijske dijagnostike</w:t>
      </w:r>
      <w:r w:rsidRPr="00CF7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Zvonigradska 9, nepopunjeno sistematizirano radno mjesto</w:t>
      </w:r>
      <w:r w:rsidRPr="00CF784A">
        <w:rPr>
          <w:rFonts w:ascii="Times New Roman" w:hAnsi="Times New Roman"/>
        </w:rPr>
        <w:t xml:space="preserve"> </w:t>
      </w:r>
      <w:r w:rsidRPr="00CF784A">
        <w:rPr>
          <w:rFonts w:ascii="Times New Roman" w:eastAsia="Times New Roman" w:hAnsi="Times New Roman" w:cs="Times New Roman"/>
          <w:sz w:val="24"/>
          <w:szCs w:val="24"/>
          <w:lang w:eastAsia="ar-SA"/>
        </w:rPr>
        <w:t>u Službi laboratorijske dijagnostike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A543AC5" w14:textId="44F91F78" w:rsidR="002631A2" w:rsidRPr="005B1F9B" w:rsidRDefault="002631A2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631A2">
        <w:rPr>
          <w:rFonts w:ascii="Times New Roman" w:hAnsi="Times New Roman" w:cs="Times New Roman"/>
          <w:sz w:val="24"/>
          <w:szCs w:val="24"/>
        </w:rPr>
        <w:t xml:space="preserve"> </w:t>
      </w:r>
      <w:r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</w:t>
      </w:r>
      <w:r>
        <w:rPr>
          <w:rFonts w:ascii="Times New Roman" w:hAnsi="Times New Roman"/>
        </w:rPr>
        <w:t xml:space="preserve">Zvonigradska 9, </w:t>
      </w:r>
      <w:r>
        <w:rPr>
          <w:rFonts w:ascii="Times New Roman" w:hAnsi="Times New Roman" w:cs="Times New Roman"/>
          <w:iCs/>
          <w:sz w:val="24"/>
          <w:szCs w:val="24"/>
        </w:rPr>
        <w:t xml:space="preserve">zbog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dugotrajnog bolovanja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rodiljnog dopusta zdravstvene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243927CC" w:rsidR="00D351F5" w:rsidRPr="002631A2" w:rsidRDefault="004A7CF3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prvostupnik/ica fizioterapije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52F89"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 lokaciji </w:t>
      </w:r>
      <w:r>
        <w:rPr>
          <w:rFonts w:ascii="Times New Roman" w:hAnsi="Times New Roman"/>
        </w:rPr>
        <w:t>Baštijanova 52</w:t>
      </w:r>
      <w:r w:rsidR="005C3BE0">
        <w:rPr>
          <w:rFonts w:ascii="Times New Roman" w:hAnsi="Times New Roman"/>
        </w:rPr>
        <w:t xml:space="preserve">, </w:t>
      </w:r>
      <w:r w:rsidR="005C3BE0">
        <w:rPr>
          <w:rFonts w:ascii="Times New Roman" w:hAnsi="Times New Roman" w:cs="Times New Roman"/>
          <w:iCs/>
          <w:sz w:val="24"/>
          <w:szCs w:val="24"/>
        </w:rPr>
        <w:t xml:space="preserve">zbog </w:t>
      </w:r>
      <w:r w:rsidR="005C3BE0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dugotrajnog bolovanja</w:t>
      </w:r>
      <w:r w:rsidR="005C3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rodiljnog dopusta zdravstvene</w:t>
      </w:r>
      <w:r w:rsidR="005C3BE0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</w:t>
      </w:r>
      <w:r w:rsidR="00A54937">
        <w:rPr>
          <w:rFonts w:ascii="Times New Roman" w:hAnsi="Times New Roman"/>
        </w:rPr>
        <w:t>;</w:t>
      </w:r>
    </w:p>
    <w:p w14:paraId="09A9B221" w14:textId="0D995CEF" w:rsidR="002631A2" w:rsidRDefault="002631A2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 xml:space="preserve">voditelj/ica pisarnice i arhiva, na neodređeno vrijeme, na lokaciji </w:t>
      </w:r>
      <w:r w:rsidRPr="00FA2116">
        <w:rPr>
          <w:rFonts w:ascii="Times New Roman" w:hAnsi="Times New Roman"/>
        </w:rPr>
        <w:t>Prilaz baruna Filipovića 11, privremeno Jankomir 25</w:t>
      </w:r>
      <w:r>
        <w:rPr>
          <w:rFonts w:ascii="Times New Roman" w:hAnsi="Times New Roman"/>
        </w:rPr>
        <w:t xml:space="preserve"> u</w:t>
      </w:r>
      <w:r w:rsidRPr="00FA2116">
        <w:rPr>
          <w:rFonts w:ascii="Times New Roman" w:hAnsi="Times New Roman"/>
          <w:iCs/>
        </w:rPr>
        <w:t xml:space="preserve"> Službi za pravne poslove, ljudske potencijale i opće poslove </w:t>
      </w:r>
      <w:r w:rsidRPr="00FA2116">
        <w:rPr>
          <w:rFonts w:ascii="Times New Roman" w:hAnsi="Times New Roman"/>
        </w:rPr>
        <w:t>Doma zdravlja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popunjavanja nepopunjenog, sistematiziranog radnog mjesta;</w:t>
      </w:r>
    </w:p>
    <w:p w14:paraId="2D243903" w14:textId="21FAA756" w:rsidR="002631A2" w:rsidRPr="003A0FD5" w:rsidRDefault="002631A2" w:rsidP="002631A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voditelj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dsjeka za informatiku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Odjelu za informatiku,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Pr="00984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Prilaz baruna Filipovića 11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privremeno Jankomir 25,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sporazumnog raskida radnog odnosa s radnikom</w:t>
      </w:r>
      <w:r w:rsidR="00F24C8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81504F9" w14:textId="59735C73" w:rsidR="0048377E" w:rsidRDefault="002631A2" w:rsidP="002631A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1A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referent nabave - kontrolor – referent/viši referent</w:t>
      </w:r>
      <w:r w:rsidR="00984DB6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A7CF5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</w:t>
      </w:r>
      <w:r w:rsidR="004A7CF3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0A7CF5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</w:t>
      </w:r>
      <w:r w:rsidR="004A7CF3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Službi za nabavu i EU projekte</w:t>
      </w:r>
      <w:r w:rsidR="000A7CF5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lokaciji</w:t>
      </w:r>
      <w:r w:rsidR="00984DB6" w:rsidRPr="002631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4A7CF3" w:rsidRPr="002631A2">
        <w:rPr>
          <w:rFonts w:ascii="Times New Roman" w:hAnsi="Times New Roman"/>
        </w:rPr>
        <w:t>rilaz baruna Filipovića 11</w:t>
      </w:r>
      <w:r w:rsidR="007E34A5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A7CF3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privremeno Jankomir 25,</w:t>
      </w:r>
      <w:r w:rsidR="007E34A5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7CF5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4A7CF3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popunjavanja nepopunjenog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sistematiziranog</w:t>
      </w:r>
      <w:r w:rsidR="004A7CF3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radnog mjesta;</w:t>
      </w:r>
    </w:p>
    <w:p w14:paraId="42B37A24" w14:textId="187EAB97" w:rsidR="00C37510" w:rsidRPr="00C37510" w:rsidRDefault="00C37510" w:rsidP="00C37510">
      <w:pPr>
        <w:pStyle w:val="Odlomakpopisa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51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patronažna medicinska sestra/tehničar, na neodređeno vrijeme, na lokaciji Zagreb, Matije Ilirka Vlačića 2, zbog prelaska zdravstvene radnice na novo radno mjesto.</w:t>
      </w:r>
    </w:p>
    <w:p w14:paraId="6F9D1D71" w14:textId="48C57778" w:rsidR="009B56FA" w:rsidRPr="002631A2" w:rsidRDefault="002631A2" w:rsidP="002631A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A90664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26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502BFF" w14:textId="77777777" w:rsidR="00F4430E" w:rsidRPr="00984DB6" w:rsidRDefault="00F4430E" w:rsidP="00984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3"/>
      <w:bookmarkEnd w:id="5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5CF3" w14:textId="77777777" w:rsidR="00FF4BD9" w:rsidRDefault="00FF4BD9" w:rsidP="000D45D4">
      <w:pPr>
        <w:spacing w:after="0" w:line="240" w:lineRule="auto"/>
      </w:pPr>
      <w:r>
        <w:separator/>
      </w:r>
    </w:p>
  </w:endnote>
  <w:endnote w:type="continuationSeparator" w:id="0">
    <w:p w14:paraId="34AD0379" w14:textId="77777777" w:rsidR="00FF4BD9" w:rsidRDefault="00FF4BD9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C065" w14:textId="77777777" w:rsidR="00FF4BD9" w:rsidRDefault="00FF4BD9" w:rsidP="000D45D4">
      <w:pPr>
        <w:spacing w:after="0" w:line="240" w:lineRule="auto"/>
      </w:pPr>
      <w:r>
        <w:separator/>
      </w:r>
    </w:p>
  </w:footnote>
  <w:footnote w:type="continuationSeparator" w:id="0">
    <w:p w14:paraId="58ADD87C" w14:textId="77777777" w:rsidR="00FF4BD9" w:rsidRDefault="00FF4BD9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2174080"/>
    <w:multiLevelType w:val="hybridMultilevel"/>
    <w:tmpl w:val="7FDECB08"/>
    <w:lvl w:ilvl="0" w:tplc="FFCE07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5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4"/>
  </w:num>
  <w:num w:numId="6" w16cid:durableId="306208317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8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5"/>
  </w:num>
  <w:num w:numId="17" w16cid:durableId="848257273">
    <w:abstractNumId w:val="25"/>
  </w:num>
  <w:num w:numId="18" w16cid:durableId="1774014130">
    <w:abstractNumId w:val="29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2"/>
  </w:num>
  <w:num w:numId="22" w16cid:durableId="1827241975">
    <w:abstractNumId w:val="13"/>
  </w:num>
  <w:num w:numId="23" w16cid:durableId="703601381">
    <w:abstractNumId w:val="28"/>
  </w:num>
  <w:num w:numId="24" w16cid:durableId="505631643">
    <w:abstractNumId w:val="39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7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3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6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7"/>
  </w:num>
  <w:num w:numId="40" w16cid:durableId="544298247">
    <w:abstractNumId w:val="7"/>
  </w:num>
  <w:num w:numId="41" w16cid:durableId="278462986">
    <w:abstractNumId w:val="31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30"/>
  </w:num>
  <w:num w:numId="46" w16cid:durableId="187527877">
    <w:abstractNumId w:val="26"/>
  </w:num>
  <w:num w:numId="47" w16cid:durableId="233203640">
    <w:abstractNumId w:val="6"/>
  </w:num>
  <w:num w:numId="48" w16cid:durableId="14401815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4F9D"/>
    <w:rsid w:val="0005573B"/>
    <w:rsid w:val="00055B96"/>
    <w:rsid w:val="00056BAC"/>
    <w:rsid w:val="00066B2B"/>
    <w:rsid w:val="00066E8E"/>
    <w:rsid w:val="00070079"/>
    <w:rsid w:val="00075121"/>
    <w:rsid w:val="0007624B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1A2"/>
    <w:rsid w:val="00263D0E"/>
    <w:rsid w:val="00264657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E7485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26D72"/>
    <w:rsid w:val="00434D22"/>
    <w:rsid w:val="00447F45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A7CF3"/>
    <w:rsid w:val="004B0CFF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3BE0"/>
    <w:rsid w:val="005C4F87"/>
    <w:rsid w:val="005C573D"/>
    <w:rsid w:val="005C5EC1"/>
    <w:rsid w:val="005C6B89"/>
    <w:rsid w:val="005D2D47"/>
    <w:rsid w:val="005D3E75"/>
    <w:rsid w:val="005D429B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314E2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E65CF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3BCB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22E0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37510"/>
    <w:rsid w:val="00C46780"/>
    <w:rsid w:val="00C47E28"/>
    <w:rsid w:val="00C52C7E"/>
    <w:rsid w:val="00C54174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B598D"/>
    <w:rsid w:val="00CC03D2"/>
    <w:rsid w:val="00CC1DA5"/>
    <w:rsid w:val="00CC6FDB"/>
    <w:rsid w:val="00CD1ABE"/>
    <w:rsid w:val="00CD2735"/>
    <w:rsid w:val="00CD5E0E"/>
    <w:rsid w:val="00CD705E"/>
    <w:rsid w:val="00CE0048"/>
    <w:rsid w:val="00CF1A55"/>
    <w:rsid w:val="00CF2383"/>
    <w:rsid w:val="00CF3613"/>
    <w:rsid w:val="00CF3740"/>
    <w:rsid w:val="00CF529B"/>
    <w:rsid w:val="00CF784A"/>
    <w:rsid w:val="00D015A5"/>
    <w:rsid w:val="00D0320B"/>
    <w:rsid w:val="00D0470C"/>
    <w:rsid w:val="00D05B3F"/>
    <w:rsid w:val="00D1067E"/>
    <w:rsid w:val="00D132C8"/>
    <w:rsid w:val="00D21713"/>
    <w:rsid w:val="00D23F7A"/>
    <w:rsid w:val="00D2518D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24F2"/>
    <w:rsid w:val="00D9497C"/>
    <w:rsid w:val="00D9789F"/>
    <w:rsid w:val="00D97EA8"/>
    <w:rsid w:val="00DA2193"/>
    <w:rsid w:val="00DA2648"/>
    <w:rsid w:val="00DA48D3"/>
    <w:rsid w:val="00DB0BC1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5AC8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02A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10CE1"/>
    <w:rsid w:val="00F12091"/>
    <w:rsid w:val="00F2456D"/>
    <w:rsid w:val="00F24C81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2C3D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  <w:rsid w:val="00FF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3</cp:revision>
  <cp:lastPrinted>2025-03-25T09:10:00Z</cp:lastPrinted>
  <dcterms:created xsi:type="dcterms:W3CDTF">2025-04-16T07:55:00Z</dcterms:created>
  <dcterms:modified xsi:type="dcterms:W3CDTF">2025-04-16T07:58:00Z</dcterms:modified>
</cp:coreProperties>
</file>