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7F1C08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2B1471AC" w:rsidR="00F4430E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471951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71951">
        <w:rPr>
          <w:rFonts w:ascii="Times New Roman" w:eastAsia="Times New Roman" w:hAnsi="Times New Roman" w:cs="Times New Roman"/>
          <w:sz w:val="24"/>
          <w:szCs w:val="24"/>
          <w:lang w:eastAsia="ar-SA"/>
        </w:rPr>
        <w:t>studenog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CC3C9AD" w14:textId="77777777" w:rsidR="007D07D0" w:rsidRPr="007F1C08" w:rsidRDefault="007D07D0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DA3ADF" w14:textId="77777777" w:rsidR="004F7DBB" w:rsidRPr="007F1C08" w:rsidRDefault="004F7DB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7F1C08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1A35770C" w:rsidR="00710F3A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471951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719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konstituirajuću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sjednicu Upravnog vijeća Doma zdravlja Zagreb – Zapad</w:t>
      </w:r>
      <w:bookmarkEnd w:id="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0D7FA999" w:rsidR="00710F3A" w:rsidRPr="007F1C08" w:rsidRDefault="00710F3A" w:rsidP="0033648D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</w:p>
    <w:p w14:paraId="3A5844CC" w14:textId="06BC134C" w:rsidR="003B7D92" w:rsidRPr="00485B8E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4719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21</w:t>
      </w:r>
      <w:r w:rsidR="00757D9F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032A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4719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studenog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3B7D92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4719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petak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485B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 sati</w:t>
      </w:r>
    </w:p>
    <w:p w14:paraId="361E835C" w14:textId="3CE9E4E8" w:rsidR="00485B8E" w:rsidRPr="00471951" w:rsidRDefault="00485B8E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1951">
        <w:rPr>
          <w:rFonts w:ascii="Times New Roman" w:eastAsia="Times New Roman" w:hAnsi="Times New Roman" w:cs="Times New Roman"/>
          <w:sz w:val="24"/>
          <w:szCs w:val="24"/>
          <w:lang w:eastAsia="ar-SA"/>
        </w:rPr>
        <w:t>u prostorijama Uprave Doma zdravlja Zagreb-Zapad,</w:t>
      </w:r>
    </w:p>
    <w:p w14:paraId="27C30851" w14:textId="119446E5" w:rsidR="00485B8E" w:rsidRPr="00471951" w:rsidRDefault="00485B8E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1951">
        <w:rPr>
          <w:rFonts w:ascii="Times New Roman" w:eastAsia="Times New Roman" w:hAnsi="Times New Roman" w:cs="Times New Roman"/>
          <w:sz w:val="24"/>
          <w:szCs w:val="24"/>
          <w:lang w:eastAsia="ar-SA"/>
        </w:rPr>
        <w:t>Jankomir 25/IV, Zagreb</w:t>
      </w:r>
    </w:p>
    <w:p w14:paraId="31083E7A" w14:textId="77777777" w:rsidR="007F1C08" w:rsidRDefault="007F1C08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C124E" w14:textId="77777777" w:rsidR="007D07D0" w:rsidRPr="007F1C08" w:rsidRDefault="007D07D0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7F1C08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7F1C08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77ECD73A" w:rsidR="00462B0A" w:rsidRDefault="00471951" w:rsidP="005B3F5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Verifikacija mandata predsjednika i članova Upravnog vijeća – Zaključak gradonačelnika Grada Zagreba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519716B" w14:textId="6D69546E" w:rsidR="001B6ECB" w:rsidRPr="007D07D0" w:rsidRDefault="00471951" w:rsidP="001B6EC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raspisivanju natječaja za imenovanje ravnatelja/ice Doma zdravlja Zagreb - Zapad</w:t>
      </w:r>
      <w:r w:rsidR="001B6ECB" w:rsidRPr="007D07D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FCC533C" w14:textId="69B83290" w:rsidR="007F1C08" w:rsidRPr="007D07D0" w:rsidRDefault="00471951" w:rsidP="004E51F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Razno</w:t>
      </w:r>
      <w:r w:rsidR="00A9567D"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B5605"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1" w:name="_Hlk90618632"/>
    </w:p>
    <w:p w14:paraId="2380D5AD" w14:textId="77777777" w:rsid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87B330" w14:textId="77777777" w:rsid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76E5488" w14:textId="77777777" w:rsidR="007D07D0" w:rsidRP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97F7195" w14:textId="4C5479AA" w:rsidR="006B6761" w:rsidRPr="007F1C08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7F1C08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7F1C08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48699879"/>
      <w:bookmarkStart w:id="3" w:name="_Hlk99010543"/>
      <w:r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2"/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3"/>
    </w:p>
    <w:sectPr w:rsidR="00A135A3" w:rsidRPr="007F1C08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C0CA" w14:textId="77777777" w:rsidR="00935666" w:rsidRDefault="00935666" w:rsidP="000D45D4">
      <w:pPr>
        <w:spacing w:after="0" w:line="240" w:lineRule="auto"/>
      </w:pPr>
      <w:r>
        <w:separator/>
      </w:r>
    </w:p>
  </w:endnote>
  <w:endnote w:type="continuationSeparator" w:id="0">
    <w:p w14:paraId="05F49011" w14:textId="77777777" w:rsidR="00935666" w:rsidRDefault="00935666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7A48" w14:textId="77777777" w:rsidR="00935666" w:rsidRDefault="00935666" w:rsidP="000D45D4">
      <w:pPr>
        <w:spacing w:after="0" w:line="240" w:lineRule="auto"/>
      </w:pPr>
      <w:r>
        <w:separator/>
      </w:r>
    </w:p>
  </w:footnote>
  <w:footnote w:type="continuationSeparator" w:id="0">
    <w:p w14:paraId="36A79F9C" w14:textId="77777777" w:rsidR="00935666" w:rsidRDefault="00935666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CE35FE7"/>
    <w:multiLevelType w:val="hybridMultilevel"/>
    <w:tmpl w:val="29B6AA30"/>
    <w:lvl w:ilvl="0" w:tplc="FFFFFFF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15409683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0159"/>
    <w:rsid w:val="0000354C"/>
    <w:rsid w:val="00012C10"/>
    <w:rsid w:val="00013766"/>
    <w:rsid w:val="00014DF8"/>
    <w:rsid w:val="000153BC"/>
    <w:rsid w:val="0001644C"/>
    <w:rsid w:val="00017529"/>
    <w:rsid w:val="0002012B"/>
    <w:rsid w:val="000208FD"/>
    <w:rsid w:val="00020C1A"/>
    <w:rsid w:val="00021B3A"/>
    <w:rsid w:val="00021C12"/>
    <w:rsid w:val="0002245B"/>
    <w:rsid w:val="00022B07"/>
    <w:rsid w:val="00027D59"/>
    <w:rsid w:val="00032A31"/>
    <w:rsid w:val="000343E4"/>
    <w:rsid w:val="00034B8D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1934"/>
    <w:rsid w:val="000828D9"/>
    <w:rsid w:val="00083E92"/>
    <w:rsid w:val="00084E3C"/>
    <w:rsid w:val="000946F1"/>
    <w:rsid w:val="00095833"/>
    <w:rsid w:val="00096A54"/>
    <w:rsid w:val="000A1C05"/>
    <w:rsid w:val="000A47BA"/>
    <w:rsid w:val="000A4D50"/>
    <w:rsid w:val="000A7CF5"/>
    <w:rsid w:val="000B6FA9"/>
    <w:rsid w:val="000B72E2"/>
    <w:rsid w:val="000C0D3D"/>
    <w:rsid w:val="000C15F7"/>
    <w:rsid w:val="000C2259"/>
    <w:rsid w:val="000C377D"/>
    <w:rsid w:val="000C3ED3"/>
    <w:rsid w:val="000C6026"/>
    <w:rsid w:val="000C629F"/>
    <w:rsid w:val="000D2A9E"/>
    <w:rsid w:val="000D3262"/>
    <w:rsid w:val="000D45D4"/>
    <w:rsid w:val="000D5590"/>
    <w:rsid w:val="000D7AA0"/>
    <w:rsid w:val="000E3443"/>
    <w:rsid w:val="000E3AE5"/>
    <w:rsid w:val="000E401A"/>
    <w:rsid w:val="000E524D"/>
    <w:rsid w:val="000E5D7A"/>
    <w:rsid w:val="000F0DEF"/>
    <w:rsid w:val="000F2479"/>
    <w:rsid w:val="00100EB4"/>
    <w:rsid w:val="00117969"/>
    <w:rsid w:val="00117DE8"/>
    <w:rsid w:val="001204E6"/>
    <w:rsid w:val="00120DA5"/>
    <w:rsid w:val="00120E27"/>
    <w:rsid w:val="00122408"/>
    <w:rsid w:val="00124AE1"/>
    <w:rsid w:val="00124D24"/>
    <w:rsid w:val="00125C2A"/>
    <w:rsid w:val="00126690"/>
    <w:rsid w:val="00126A96"/>
    <w:rsid w:val="00127C39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57991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211B"/>
    <w:rsid w:val="001B2BC6"/>
    <w:rsid w:val="001B51AC"/>
    <w:rsid w:val="001B5DA1"/>
    <w:rsid w:val="001B62FA"/>
    <w:rsid w:val="001B6ECB"/>
    <w:rsid w:val="001B719E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2657B"/>
    <w:rsid w:val="0023224D"/>
    <w:rsid w:val="00234A31"/>
    <w:rsid w:val="00240F15"/>
    <w:rsid w:val="00242D19"/>
    <w:rsid w:val="00246C9C"/>
    <w:rsid w:val="00252D76"/>
    <w:rsid w:val="00257866"/>
    <w:rsid w:val="00260D8F"/>
    <w:rsid w:val="0026167C"/>
    <w:rsid w:val="00263D0E"/>
    <w:rsid w:val="00264657"/>
    <w:rsid w:val="00274E85"/>
    <w:rsid w:val="0027763D"/>
    <w:rsid w:val="00283725"/>
    <w:rsid w:val="002837FA"/>
    <w:rsid w:val="00285614"/>
    <w:rsid w:val="002906C9"/>
    <w:rsid w:val="00290F5C"/>
    <w:rsid w:val="002911B2"/>
    <w:rsid w:val="002927B2"/>
    <w:rsid w:val="002947CC"/>
    <w:rsid w:val="0029527D"/>
    <w:rsid w:val="00295592"/>
    <w:rsid w:val="00295D64"/>
    <w:rsid w:val="00297C72"/>
    <w:rsid w:val="002A177B"/>
    <w:rsid w:val="002A1B92"/>
    <w:rsid w:val="002A3927"/>
    <w:rsid w:val="002A5A2C"/>
    <w:rsid w:val="002A5C46"/>
    <w:rsid w:val="002A60AC"/>
    <w:rsid w:val="002A74EA"/>
    <w:rsid w:val="002B0DEC"/>
    <w:rsid w:val="002B1F45"/>
    <w:rsid w:val="002B2438"/>
    <w:rsid w:val="002B447E"/>
    <w:rsid w:val="002B4D8E"/>
    <w:rsid w:val="002C55AE"/>
    <w:rsid w:val="002C629C"/>
    <w:rsid w:val="002C7A5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39F6"/>
    <w:rsid w:val="002F7A3C"/>
    <w:rsid w:val="00301D76"/>
    <w:rsid w:val="003037D1"/>
    <w:rsid w:val="00303B34"/>
    <w:rsid w:val="00306D86"/>
    <w:rsid w:val="00315228"/>
    <w:rsid w:val="0032109E"/>
    <w:rsid w:val="0032598B"/>
    <w:rsid w:val="0032777F"/>
    <w:rsid w:val="0033044C"/>
    <w:rsid w:val="0033281E"/>
    <w:rsid w:val="00333F21"/>
    <w:rsid w:val="003354A7"/>
    <w:rsid w:val="0033648D"/>
    <w:rsid w:val="00336AE0"/>
    <w:rsid w:val="003415EC"/>
    <w:rsid w:val="00344FC3"/>
    <w:rsid w:val="0035256E"/>
    <w:rsid w:val="00353328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070D"/>
    <w:rsid w:val="003B1C6F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4DF2"/>
    <w:rsid w:val="003F7DFA"/>
    <w:rsid w:val="004000AA"/>
    <w:rsid w:val="004008D0"/>
    <w:rsid w:val="00403A52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B44"/>
    <w:rsid w:val="004210E1"/>
    <w:rsid w:val="00422224"/>
    <w:rsid w:val="00426847"/>
    <w:rsid w:val="00426D72"/>
    <w:rsid w:val="00427544"/>
    <w:rsid w:val="00434D22"/>
    <w:rsid w:val="0045203D"/>
    <w:rsid w:val="00462B0A"/>
    <w:rsid w:val="0046302B"/>
    <w:rsid w:val="00463875"/>
    <w:rsid w:val="00464902"/>
    <w:rsid w:val="00465AE3"/>
    <w:rsid w:val="00471951"/>
    <w:rsid w:val="00471CB0"/>
    <w:rsid w:val="004740BA"/>
    <w:rsid w:val="00475576"/>
    <w:rsid w:val="0047622A"/>
    <w:rsid w:val="00480247"/>
    <w:rsid w:val="0048377E"/>
    <w:rsid w:val="0048500E"/>
    <w:rsid w:val="00485B8E"/>
    <w:rsid w:val="00486F32"/>
    <w:rsid w:val="00497718"/>
    <w:rsid w:val="004A392E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1F1"/>
    <w:rsid w:val="004E5B6D"/>
    <w:rsid w:val="004E5D89"/>
    <w:rsid w:val="004E7EE5"/>
    <w:rsid w:val="004F521A"/>
    <w:rsid w:val="004F7DBB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51A3"/>
    <w:rsid w:val="0054607E"/>
    <w:rsid w:val="00546149"/>
    <w:rsid w:val="00550D9D"/>
    <w:rsid w:val="005513D1"/>
    <w:rsid w:val="00552A80"/>
    <w:rsid w:val="00552B51"/>
    <w:rsid w:val="00552F89"/>
    <w:rsid w:val="00554249"/>
    <w:rsid w:val="00557D8C"/>
    <w:rsid w:val="00560E60"/>
    <w:rsid w:val="00560FDA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81A63"/>
    <w:rsid w:val="00590075"/>
    <w:rsid w:val="00592412"/>
    <w:rsid w:val="00596797"/>
    <w:rsid w:val="005A092E"/>
    <w:rsid w:val="005A43D1"/>
    <w:rsid w:val="005A64A8"/>
    <w:rsid w:val="005B04E3"/>
    <w:rsid w:val="005B1EE5"/>
    <w:rsid w:val="005B1F9B"/>
    <w:rsid w:val="005B3F5B"/>
    <w:rsid w:val="005B6311"/>
    <w:rsid w:val="005B68D7"/>
    <w:rsid w:val="005B7457"/>
    <w:rsid w:val="005B7F72"/>
    <w:rsid w:val="005C0E50"/>
    <w:rsid w:val="005C130C"/>
    <w:rsid w:val="005C3BE0"/>
    <w:rsid w:val="005C4F87"/>
    <w:rsid w:val="005C573D"/>
    <w:rsid w:val="005C6B89"/>
    <w:rsid w:val="005D2D47"/>
    <w:rsid w:val="005D3E75"/>
    <w:rsid w:val="005D429B"/>
    <w:rsid w:val="005D43AA"/>
    <w:rsid w:val="005D4CF8"/>
    <w:rsid w:val="005E00A8"/>
    <w:rsid w:val="005E275A"/>
    <w:rsid w:val="005E4576"/>
    <w:rsid w:val="005F1BAE"/>
    <w:rsid w:val="005F3198"/>
    <w:rsid w:val="005F73B8"/>
    <w:rsid w:val="005F7B3E"/>
    <w:rsid w:val="00606863"/>
    <w:rsid w:val="00615FB3"/>
    <w:rsid w:val="00616224"/>
    <w:rsid w:val="006170A9"/>
    <w:rsid w:val="00617892"/>
    <w:rsid w:val="00625FF0"/>
    <w:rsid w:val="00633AFD"/>
    <w:rsid w:val="00634CC0"/>
    <w:rsid w:val="00637D26"/>
    <w:rsid w:val="00641D47"/>
    <w:rsid w:val="00641FB7"/>
    <w:rsid w:val="00642AEA"/>
    <w:rsid w:val="0064500F"/>
    <w:rsid w:val="00645B91"/>
    <w:rsid w:val="00645CCE"/>
    <w:rsid w:val="00646894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56620"/>
    <w:rsid w:val="00656F7D"/>
    <w:rsid w:val="006606A8"/>
    <w:rsid w:val="00661D61"/>
    <w:rsid w:val="00665CD7"/>
    <w:rsid w:val="00676D29"/>
    <w:rsid w:val="0067792B"/>
    <w:rsid w:val="00680B61"/>
    <w:rsid w:val="0068124F"/>
    <w:rsid w:val="00681CA2"/>
    <w:rsid w:val="00682B36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6D54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12C0"/>
    <w:rsid w:val="00716C44"/>
    <w:rsid w:val="007178AE"/>
    <w:rsid w:val="00720306"/>
    <w:rsid w:val="007208DD"/>
    <w:rsid w:val="0072090A"/>
    <w:rsid w:val="00723898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2DAF"/>
    <w:rsid w:val="00753A28"/>
    <w:rsid w:val="00753C4E"/>
    <w:rsid w:val="007546CE"/>
    <w:rsid w:val="00756E34"/>
    <w:rsid w:val="00757D9F"/>
    <w:rsid w:val="00762871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3BD5"/>
    <w:rsid w:val="007A4332"/>
    <w:rsid w:val="007A5434"/>
    <w:rsid w:val="007A7758"/>
    <w:rsid w:val="007A779E"/>
    <w:rsid w:val="007B00BF"/>
    <w:rsid w:val="007C550C"/>
    <w:rsid w:val="007D01D7"/>
    <w:rsid w:val="007D07D0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7F1C08"/>
    <w:rsid w:val="007F43B5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2C3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7676B"/>
    <w:rsid w:val="00877F82"/>
    <w:rsid w:val="0088129F"/>
    <w:rsid w:val="00887F97"/>
    <w:rsid w:val="008941D9"/>
    <w:rsid w:val="00895FB6"/>
    <w:rsid w:val="0089655F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67EB"/>
    <w:rsid w:val="008F7611"/>
    <w:rsid w:val="0090013F"/>
    <w:rsid w:val="009039E6"/>
    <w:rsid w:val="0090686B"/>
    <w:rsid w:val="00907968"/>
    <w:rsid w:val="00911268"/>
    <w:rsid w:val="00913D11"/>
    <w:rsid w:val="00917AC7"/>
    <w:rsid w:val="00917F0F"/>
    <w:rsid w:val="0092157D"/>
    <w:rsid w:val="00922B24"/>
    <w:rsid w:val="00923C26"/>
    <w:rsid w:val="00923DEA"/>
    <w:rsid w:val="009243BA"/>
    <w:rsid w:val="009246B8"/>
    <w:rsid w:val="00925A37"/>
    <w:rsid w:val="00925BFC"/>
    <w:rsid w:val="00933A29"/>
    <w:rsid w:val="0093468D"/>
    <w:rsid w:val="0093511B"/>
    <w:rsid w:val="00935666"/>
    <w:rsid w:val="0094215A"/>
    <w:rsid w:val="009434AF"/>
    <w:rsid w:val="00943CEA"/>
    <w:rsid w:val="00946272"/>
    <w:rsid w:val="00950F5F"/>
    <w:rsid w:val="00952929"/>
    <w:rsid w:val="00954F64"/>
    <w:rsid w:val="009578DF"/>
    <w:rsid w:val="00960EAF"/>
    <w:rsid w:val="00970C03"/>
    <w:rsid w:val="009718AF"/>
    <w:rsid w:val="009775D0"/>
    <w:rsid w:val="009779EA"/>
    <w:rsid w:val="00980A22"/>
    <w:rsid w:val="0098310C"/>
    <w:rsid w:val="00983F4E"/>
    <w:rsid w:val="00984DB6"/>
    <w:rsid w:val="00987987"/>
    <w:rsid w:val="009939C8"/>
    <w:rsid w:val="00996DE4"/>
    <w:rsid w:val="009A0751"/>
    <w:rsid w:val="009A649F"/>
    <w:rsid w:val="009A6B55"/>
    <w:rsid w:val="009B0952"/>
    <w:rsid w:val="009B10AC"/>
    <w:rsid w:val="009B1A33"/>
    <w:rsid w:val="009B56FA"/>
    <w:rsid w:val="009C0D17"/>
    <w:rsid w:val="009C12CF"/>
    <w:rsid w:val="009C14A9"/>
    <w:rsid w:val="009C16AD"/>
    <w:rsid w:val="009C350B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9F7781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3CA2"/>
    <w:rsid w:val="00A4429C"/>
    <w:rsid w:val="00A475F9"/>
    <w:rsid w:val="00A511A4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9567D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D7421"/>
    <w:rsid w:val="00AE48C1"/>
    <w:rsid w:val="00AE57F5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316B"/>
    <w:rsid w:val="00B843B3"/>
    <w:rsid w:val="00B91C65"/>
    <w:rsid w:val="00B9257B"/>
    <w:rsid w:val="00B96E9B"/>
    <w:rsid w:val="00BA26E9"/>
    <w:rsid w:val="00BA49DD"/>
    <w:rsid w:val="00BB2253"/>
    <w:rsid w:val="00BB4B89"/>
    <w:rsid w:val="00BB5EF4"/>
    <w:rsid w:val="00BB7223"/>
    <w:rsid w:val="00BC393E"/>
    <w:rsid w:val="00BC6421"/>
    <w:rsid w:val="00BC6C59"/>
    <w:rsid w:val="00BC784B"/>
    <w:rsid w:val="00BC7AC7"/>
    <w:rsid w:val="00BD0A61"/>
    <w:rsid w:val="00BD2B39"/>
    <w:rsid w:val="00BD55B6"/>
    <w:rsid w:val="00BD662A"/>
    <w:rsid w:val="00BD7E3B"/>
    <w:rsid w:val="00BE062F"/>
    <w:rsid w:val="00BE2D83"/>
    <w:rsid w:val="00BE566A"/>
    <w:rsid w:val="00BE61CA"/>
    <w:rsid w:val="00BE63F6"/>
    <w:rsid w:val="00BE6B8E"/>
    <w:rsid w:val="00BE75AA"/>
    <w:rsid w:val="00BF2124"/>
    <w:rsid w:val="00BF2A00"/>
    <w:rsid w:val="00BF4756"/>
    <w:rsid w:val="00BF49D2"/>
    <w:rsid w:val="00C00EA8"/>
    <w:rsid w:val="00C0472D"/>
    <w:rsid w:val="00C056E8"/>
    <w:rsid w:val="00C07BD3"/>
    <w:rsid w:val="00C1072F"/>
    <w:rsid w:val="00C11A3B"/>
    <w:rsid w:val="00C14F39"/>
    <w:rsid w:val="00C15070"/>
    <w:rsid w:val="00C15609"/>
    <w:rsid w:val="00C17871"/>
    <w:rsid w:val="00C21870"/>
    <w:rsid w:val="00C26AA4"/>
    <w:rsid w:val="00C30354"/>
    <w:rsid w:val="00C30A05"/>
    <w:rsid w:val="00C3522C"/>
    <w:rsid w:val="00C3562F"/>
    <w:rsid w:val="00C368E9"/>
    <w:rsid w:val="00C46780"/>
    <w:rsid w:val="00C47E28"/>
    <w:rsid w:val="00C51F00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6604D"/>
    <w:rsid w:val="00C754DA"/>
    <w:rsid w:val="00C811E1"/>
    <w:rsid w:val="00C81A42"/>
    <w:rsid w:val="00C82A4C"/>
    <w:rsid w:val="00C82DB8"/>
    <w:rsid w:val="00C848A4"/>
    <w:rsid w:val="00C906B5"/>
    <w:rsid w:val="00C9110D"/>
    <w:rsid w:val="00C92955"/>
    <w:rsid w:val="00C941DC"/>
    <w:rsid w:val="00C9444D"/>
    <w:rsid w:val="00C9544C"/>
    <w:rsid w:val="00C9586E"/>
    <w:rsid w:val="00CA0599"/>
    <w:rsid w:val="00CA1386"/>
    <w:rsid w:val="00CA2877"/>
    <w:rsid w:val="00CB0D58"/>
    <w:rsid w:val="00CB1EB6"/>
    <w:rsid w:val="00CB34AC"/>
    <w:rsid w:val="00CB3B30"/>
    <w:rsid w:val="00CC03D2"/>
    <w:rsid w:val="00CC1DA5"/>
    <w:rsid w:val="00CC421D"/>
    <w:rsid w:val="00CC47C3"/>
    <w:rsid w:val="00CC6FDB"/>
    <w:rsid w:val="00CD1ABE"/>
    <w:rsid w:val="00CD2735"/>
    <w:rsid w:val="00CD4C72"/>
    <w:rsid w:val="00CD705E"/>
    <w:rsid w:val="00CE0048"/>
    <w:rsid w:val="00CF1A55"/>
    <w:rsid w:val="00CF2383"/>
    <w:rsid w:val="00CF3613"/>
    <w:rsid w:val="00CF3740"/>
    <w:rsid w:val="00CF3FCA"/>
    <w:rsid w:val="00CF529B"/>
    <w:rsid w:val="00D015A5"/>
    <w:rsid w:val="00D0320B"/>
    <w:rsid w:val="00D0470C"/>
    <w:rsid w:val="00D05B3F"/>
    <w:rsid w:val="00D1067E"/>
    <w:rsid w:val="00D132C8"/>
    <w:rsid w:val="00D21713"/>
    <w:rsid w:val="00D23598"/>
    <w:rsid w:val="00D23F7A"/>
    <w:rsid w:val="00D261AA"/>
    <w:rsid w:val="00D31DCC"/>
    <w:rsid w:val="00D32603"/>
    <w:rsid w:val="00D351F5"/>
    <w:rsid w:val="00D43382"/>
    <w:rsid w:val="00D4368A"/>
    <w:rsid w:val="00D50411"/>
    <w:rsid w:val="00D56F63"/>
    <w:rsid w:val="00D60321"/>
    <w:rsid w:val="00D60CDE"/>
    <w:rsid w:val="00D63062"/>
    <w:rsid w:val="00D66771"/>
    <w:rsid w:val="00D67D13"/>
    <w:rsid w:val="00D7336A"/>
    <w:rsid w:val="00D81CC9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4CC8"/>
    <w:rsid w:val="00DB6271"/>
    <w:rsid w:val="00DC148F"/>
    <w:rsid w:val="00DC2D6B"/>
    <w:rsid w:val="00DC3708"/>
    <w:rsid w:val="00DC5C6F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E7F1B"/>
    <w:rsid w:val="00DF77DB"/>
    <w:rsid w:val="00E019C2"/>
    <w:rsid w:val="00E02690"/>
    <w:rsid w:val="00E02BE1"/>
    <w:rsid w:val="00E07017"/>
    <w:rsid w:val="00E11129"/>
    <w:rsid w:val="00E14771"/>
    <w:rsid w:val="00E214E5"/>
    <w:rsid w:val="00E229E1"/>
    <w:rsid w:val="00E24320"/>
    <w:rsid w:val="00E24611"/>
    <w:rsid w:val="00E25CB8"/>
    <w:rsid w:val="00E26415"/>
    <w:rsid w:val="00E26FD8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5972"/>
    <w:rsid w:val="00E962EA"/>
    <w:rsid w:val="00EA1420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C7AD0"/>
    <w:rsid w:val="00ED0661"/>
    <w:rsid w:val="00ED2F91"/>
    <w:rsid w:val="00ED34C9"/>
    <w:rsid w:val="00ED5C5E"/>
    <w:rsid w:val="00ED5DE3"/>
    <w:rsid w:val="00ED6D56"/>
    <w:rsid w:val="00EE0849"/>
    <w:rsid w:val="00EF1E64"/>
    <w:rsid w:val="00EF4647"/>
    <w:rsid w:val="00EF54F7"/>
    <w:rsid w:val="00EF6828"/>
    <w:rsid w:val="00F07105"/>
    <w:rsid w:val="00F0760E"/>
    <w:rsid w:val="00F10CE1"/>
    <w:rsid w:val="00F12091"/>
    <w:rsid w:val="00F160BA"/>
    <w:rsid w:val="00F16DB8"/>
    <w:rsid w:val="00F2456D"/>
    <w:rsid w:val="00F30D26"/>
    <w:rsid w:val="00F31A1C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738C7"/>
    <w:rsid w:val="00F865C2"/>
    <w:rsid w:val="00F8672E"/>
    <w:rsid w:val="00F870CF"/>
    <w:rsid w:val="00F906C8"/>
    <w:rsid w:val="00F957DA"/>
    <w:rsid w:val="00F960AE"/>
    <w:rsid w:val="00F96EE0"/>
    <w:rsid w:val="00FA24D9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4FB4"/>
    <w:rsid w:val="00FE56AF"/>
    <w:rsid w:val="00FE795B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2</cp:revision>
  <cp:lastPrinted>2025-10-24T11:09:00Z</cp:lastPrinted>
  <dcterms:created xsi:type="dcterms:W3CDTF">2025-12-03T08:49:00Z</dcterms:created>
  <dcterms:modified xsi:type="dcterms:W3CDTF">2025-12-03T08:49:00Z</dcterms:modified>
</cp:coreProperties>
</file>